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B2D19" w14:textId="77777777" w:rsidR="00DD134F" w:rsidRDefault="00DC602B">
      <w:pPr>
        <w:spacing w:before="18"/>
        <w:ind w:left="3304" w:right="3323"/>
        <w:jc w:val="center"/>
        <w:rPr>
          <w:sz w:val="32"/>
          <w:szCs w:val="32"/>
        </w:rPr>
      </w:pPr>
      <w:r>
        <w:rPr>
          <w:b/>
          <w:sz w:val="32"/>
          <w:szCs w:val="32"/>
          <w:u w:val="thick" w:color="000000"/>
        </w:rPr>
        <w:t>SURAT</w:t>
      </w:r>
      <w:r>
        <w:rPr>
          <w:b/>
          <w:spacing w:val="-12"/>
          <w:sz w:val="32"/>
          <w:szCs w:val="32"/>
          <w:u w:val="thick" w:color="000000"/>
        </w:rPr>
        <w:t xml:space="preserve"> </w:t>
      </w:r>
      <w:r>
        <w:rPr>
          <w:b/>
          <w:spacing w:val="3"/>
          <w:w w:val="99"/>
          <w:sz w:val="32"/>
          <w:szCs w:val="32"/>
          <w:u w:val="thick" w:color="000000"/>
        </w:rPr>
        <w:t>E</w:t>
      </w:r>
      <w:r>
        <w:rPr>
          <w:b/>
          <w:w w:val="99"/>
          <w:sz w:val="32"/>
          <w:szCs w:val="32"/>
          <w:u w:val="thick" w:color="000000"/>
        </w:rPr>
        <w:t>DAR</w:t>
      </w:r>
      <w:r>
        <w:rPr>
          <w:b/>
          <w:spacing w:val="2"/>
          <w:w w:val="99"/>
          <w:sz w:val="32"/>
          <w:szCs w:val="32"/>
          <w:u w:val="thick" w:color="000000"/>
        </w:rPr>
        <w:t>A</w:t>
      </w:r>
      <w:r>
        <w:rPr>
          <w:b/>
          <w:w w:val="99"/>
          <w:sz w:val="32"/>
          <w:szCs w:val="32"/>
          <w:u w:val="thick" w:color="000000"/>
        </w:rPr>
        <w:t>N</w:t>
      </w:r>
    </w:p>
    <w:p w14:paraId="000DCE09" w14:textId="3EB6C103" w:rsidR="00DD134F" w:rsidRDefault="00DC602B">
      <w:pPr>
        <w:spacing w:line="260" w:lineRule="exact"/>
        <w:ind w:left="3301" w:right="3318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>44</w:t>
      </w:r>
      <w:r>
        <w:rPr>
          <w:spacing w:val="1"/>
          <w:sz w:val="24"/>
          <w:szCs w:val="24"/>
        </w:rPr>
        <w:t>/</w:t>
      </w:r>
      <w:r w:rsidR="0092002D">
        <w:rPr>
          <w:spacing w:val="1"/>
          <w:sz w:val="24"/>
          <w:szCs w:val="24"/>
        </w:rPr>
        <w:t>52</w:t>
      </w:r>
      <w:r>
        <w:rPr>
          <w:sz w:val="24"/>
          <w:szCs w:val="24"/>
        </w:rPr>
        <w:t>/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D.31/</w:t>
      </w:r>
      <w:r w:rsidR="0092002D">
        <w:rPr>
          <w:sz w:val="24"/>
          <w:szCs w:val="24"/>
        </w:rPr>
        <w:t>V</w:t>
      </w:r>
      <w:r>
        <w:rPr>
          <w:sz w:val="24"/>
          <w:szCs w:val="24"/>
        </w:rPr>
        <w:t>/2</w:t>
      </w:r>
      <w:r>
        <w:rPr>
          <w:spacing w:val="3"/>
          <w:sz w:val="24"/>
          <w:szCs w:val="24"/>
        </w:rPr>
        <w:t>02</w:t>
      </w:r>
      <w:r w:rsidR="0092002D">
        <w:rPr>
          <w:sz w:val="24"/>
          <w:szCs w:val="24"/>
        </w:rPr>
        <w:t>5</w:t>
      </w:r>
    </w:p>
    <w:p w14:paraId="2CA5DA5B" w14:textId="77777777" w:rsidR="00DD134F" w:rsidRDefault="00DD134F">
      <w:pPr>
        <w:spacing w:before="16" w:line="260" w:lineRule="exact"/>
        <w:rPr>
          <w:sz w:val="26"/>
          <w:szCs w:val="26"/>
        </w:rPr>
      </w:pPr>
    </w:p>
    <w:p w14:paraId="71B6998B" w14:textId="77777777" w:rsidR="00DD134F" w:rsidRDefault="00DC602B">
      <w:pPr>
        <w:ind w:left="4148" w:right="4169"/>
        <w:jc w:val="center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tang</w:t>
      </w:r>
    </w:p>
    <w:p w14:paraId="052D51BA" w14:textId="77777777" w:rsidR="00DD134F" w:rsidRDefault="00DD134F">
      <w:pPr>
        <w:spacing w:before="16" w:line="260" w:lineRule="exact"/>
        <w:rPr>
          <w:sz w:val="26"/>
          <w:szCs w:val="26"/>
        </w:rPr>
      </w:pPr>
    </w:p>
    <w:p w14:paraId="36A4F329" w14:textId="77777777" w:rsidR="00DD134F" w:rsidRDefault="00DC602B">
      <w:pPr>
        <w:ind w:left="715" w:right="735"/>
        <w:jc w:val="center"/>
        <w:rPr>
          <w:sz w:val="24"/>
          <w:szCs w:val="24"/>
        </w:rPr>
      </w:pPr>
      <w:r>
        <w:rPr>
          <w:b/>
          <w:sz w:val="24"/>
          <w:szCs w:val="24"/>
        </w:rPr>
        <w:t>PER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JIAN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AGI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TER 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KO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I</w:t>
      </w:r>
    </w:p>
    <w:p w14:paraId="71113446" w14:textId="77777777" w:rsidR="00DD134F" w:rsidRDefault="00DD134F">
      <w:pPr>
        <w:spacing w:line="160" w:lineRule="exact"/>
        <w:rPr>
          <w:sz w:val="16"/>
          <w:szCs w:val="16"/>
        </w:rPr>
      </w:pPr>
    </w:p>
    <w:p w14:paraId="3C0F4D1A" w14:textId="77777777" w:rsidR="00DD134F" w:rsidRDefault="00DD134F">
      <w:pPr>
        <w:spacing w:line="200" w:lineRule="exact"/>
      </w:pPr>
    </w:p>
    <w:p w14:paraId="0FB3CB25" w14:textId="77777777" w:rsidR="00664623" w:rsidRDefault="00664623">
      <w:pPr>
        <w:spacing w:line="200" w:lineRule="exact"/>
      </w:pPr>
    </w:p>
    <w:p w14:paraId="2AFB6E65" w14:textId="77777777" w:rsidR="00664623" w:rsidRDefault="00664623">
      <w:pPr>
        <w:spacing w:line="200" w:lineRule="exact"/>
      </w:pPr>
    </w:p>
    <w:p w14:paraId="320DB909" w14:textId="77777777" w:rsidR="00DD134F" w:rsidRDefault="00DC602B">
      <w:pPr>
        <w:ind w:left="100" w:right="4448"/>
        <w:jc w:val="both"/>
        <w:rPr>
          <w:sz w:val="24"/>
          <w:szCs w:val="24"/>
        </w:rPr>
      </w:pP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laikum 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matul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tuh</w:t>
      </w:r>
    </w:p>
    <w:p w14:paraId="538058E6" w14:textId="77777777" w:rsidR="00DD134F" w:rsidRDefault="00DD134F">
      <w:pPr>
        <w:spacing w:before="8" w:line="140" w:lineRule="exact"/>
        <w:rPr>
          <w:sz w:val="15"/>
          <w:szCs w:val="15"/>
        </w:rPr>
      </w:pPr>
    </w:p>
    <w:p w14:paraId="7DDF4618" w14:textId="77777777" w:rsidR="00DD134F" w:rsidRDefault="00DD134F">
      <w:pPr>
        <w:spacing w:line="200" w:lineRule="exact"/>
      </w:pPr>
    </w:p>
    <w:p w14:paraId="7990FF0D" w14:textId="487F66C2" w:rsidR="00DD134F" w:rsidRDefault="00DC602B">
      <w:pPr>
        <w:spacing w:line="276" w:lineRule="auto"/>
        <w:ind w:left="100" w:right="7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siko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 (M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PS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Ujian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siko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maka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tentu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dipenuhi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laku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 w:rsidR="00B6384D">
        <w:rPr>
          <w:b/>
          <w:spacing w:val="1"/>
          <w:sz w:val="24"/>
          <w:szCs w:val="24"/>
        </w:rPr>
        <w:t>lasa</w:t>
      </w:r>
      <w:r>
        <w:rPr>
          <w:b/>
          <w:sz w:val="24"/>
          <w:szCs w:val="24"/>
        </w:rPr>
        <w:t>,</w:t>
      </w:r>
      <w:r>
        <w:rPr>
          <w:b/>
          <w:spacing w:val="44"/>
          <w:sz w:val="24"/>
          <w:szCs w:val="24"/>
        </w:rPr>
        <w:t xml:space="preserve"> </w:t>
      </w:r>
      <w:r w:rsidR="00B6384D">
        <w:rPr>
          <w:b/>
          <w:sz w:val="24"/>
          <w:szCs w:val="24"/>
        </w:rPr>
        <w:t>20</w:t>
      </w:r>
    </w:p>
    <w:p w14:paraId="4A958B23" w14:textId="0FFABCB3" w:rsidR="00DD134F" w:rsidRDefault="00B6384D">
      <w:pPr>
        <w:spacing w:before="1"/>
        <w:ind w:left="100" w:right="5278"/>
        <w:jc w:val="both"/>
        <w:rPr>
          <w:sz w:val="24"/>
          <w:szCs w:val="24"/>
        </w:rPr>
      </w:pPr>
      <w:r>
        <w:rPr>
          <w:b/>
          <w:sz w:val="24"/>
          <w:szCs w:val="24"/>
        </w:rPr>
        <w:t>Mei 2025,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rikut:</w:t>
      </w:r>
    </w:p>
    <w:p w14:paraId="66078977" w14:textId="77777777" w:rsidR="00DD134F" w:rsidRDefault="00DD134F">
      <w:pPr>
        <w:spacing w:line="160" w:lineRule="exact"/>
        <w:rPr>
          <w:sz w:val="16"/>
          <w:szCs w:val="16"/>
        </w:rPr>
      </w:pPr>
    </w:p>
    <w:p w14:paraId="4A318C92" w14:textId="77777777" w:rsidR="00DD134F" w:rsidRDefault="00DD134F">
      <w:pPr>
        <w:spacing w:line="200" w:lineRule="exact"/>
      </w:pPr>
    </w:p>
    <w:p w14:paraId="69EA9DEB" w14:textId="77777777" w:rsidR="00DD134F" w:rsidRDefault="00DC602B">
      <w:pPr>
        <w:ind w:left="100" w:right="4729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sya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atan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p</w:t>
      </w:r>
      <w:r>
        <w:rPr>
          <w:b/>
          <w:sz w:val="24"/>
          <w:szCs w:val="24"/>
        </w:rPr>
        <w:t>osal (S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:</w:t>
      </w:r>
    </w:p>
    <w:p w14:paraId="68B93B40" w14:textId="77777777" w:rsidR="00DD134F" w:rsidRDefault="00DD134F">
      <w:pPr>
        <w:spacing w:before="2" w:line="200" w:lineRule="exact"/>
      </w:pPr>
    </w:p>
    <w:p w14:paraId="25230242" w14:textId="77777777" w:rsidR="00DD134F" w:rsidRDefault="00DC602B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 bukti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mprop</w:t>
      </w:r>
    </w:p>
    <w:p w14:paraId="4B1A690E" w14:textId="77777777" w:rsidR="00DD134F" w:rsidRDefault="00DC602B">
      <w:pPr>
        <w:spacing w:before="60"/>
        <w:ind w:left="124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Rp 360.000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3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nguj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)</w:t>
      </w:r>
    </w:p>
    <w:p w14:paraId="4F3D1813" w14:textId="77777777" w:rsidR="00DD134F" w:rsidRDefault="00DC602B">
      <w:pPr>
        <w:spacing w:before="57"/>
        <w:ind w:left="124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 xml:space="preserve">Rp 480.000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4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nguj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)</w:t>
      </w:r>
    </w:p>
    <w:p w14:paraId="75D17082" w14:textId="77777777" w:rsidR="00DD134F" w:rsidRDefault="00DC602B">
      <w:pPr>
        <w:spacing w:before="41"/>
        <w:ind w:left="820"/>
        <w:rPr>
          <w:sz w:val="24"/>
          <w:szCs w:val="24"/>
        </w:rPr>
      </w:pPr>
      <w:r>
        <w:rPr>
          <w:color w:val="FF0000"/>
          <w:sz w:val="24"/>
          <w:szCs w:val="24"/>
        </w:rPr>
        <w:t>*biaya</w:t>
      </w:r>
      <w:r>
        <w:rPr>
          <w:color w:val="FF0000"/>
          <w:spacing w:val="-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d</w:t>
      </w:r>
      <w:r>
        <w:rPr>
          <w:color w:val="FF0000"/>
          <w:spacing w:val="-1"/>
          <w:sz w:val="24"/>
          <w:szCs w:val="24"/>
        </w:rPr>
        <w:t>a</w:t>
      </w:r>
      <w:r>
        <w:rPr>
          <w:color w:val="FF0000"/>
          <w:sz w:val="24"/>
          <w:szCs w:val="24"/>
        </w:rPr>
        <w:t>p</w:t>
      </w:r>
      <w:r>
        <w:rPr>
          <w:color w:val="FF0000"/>
          <w:spacing w:val="-1"/>
          <w:sz w:val="24"/>
          <w:szCs w:val="24"/>
        </w:rPr>
        <w:t>a</w:t>
      </w:r>
      <w:r>
        <w:rPr>
          <w:color w:val="FF0000"/>
          <w:sz w:val="24"/>
          <w:szCs w:val="24"/>
        </w:rPr>
        <w:t xml:space="preserve">t </w:t>
      </w:r>
      <w:r>
        <w:rPr>
          <w:color w:val="FF0000"/>
          <w:spacing w:val="3"/>
          <w:sz w:val="24"/>
          <w:szCs w:val="24"/>
        </w:rPr>
        <w:t>b</w:t>
      </w:r>
      <w:r>
        <w:rPr>
          <w:color w:val="FF0000"/>
          <w:spacing w:val="-1"/>
          <w:sz w:val="24"/>
          <w:szCs w:val="24"/>
        </w:rPr>
        <w:t>e</w:t>
      </w:r>
      <w:r>
        <w:rPr>
          <w:color w:val="FF0000"/>
          <w:sz w:val="24"/>
          <w:szCs w:val="24"/>
        </w:rPr>
        <w:t>rub</w:t>
      </w:r>
      <w:r>
        <w:rPr>
          <w:color w:val="FF0000"/>
          <w:spacing w:val="-2"/>
          <w:sz w:val="24"/>
          <w:szCs w:val="24"/>
        </w:rPr>
        <w:t>a</w:t>
      </w:r>
      <w:r>
        <w:rPr>
          <w:color w:val="FF0000"/>
          <w:sz w:val="24"/>
          <w:szCs w:val="24"/>
        </w:rPr>
        <w:t>h m</w:t>
      </w:r>
      <w:r>
        <w:rPr>
          <w:color w:val="FF0000"/>
          <w:spacing w:val="2"/>
          <w:sz w:val="24"/>
          <w:szCs w:val="24"/>
        </w:rPr>
        <w:t>e</w:t>
      </w:r>
      <w:r>
        <w:rPr>
          <w:color w:val="FF0000"/>
          <w:sz w:val="24"/>
          <w:szCs w:val="24"/>
        </w:rPr>
        <w:t>ngiku</w:t>
      </w:r>
      <w:r>
        <w:rPr>
          <w:color w:val="FF0000"/>
          <w:spacing w:val="1"/>
          <w:sz w:val="24"/>
          <w:szCs w:val="24"/>
        </w:rPr>
        <w:t>t</w:t>
      </w:r>
      <w:r>
        <w:rPr>
          <w:color w:val="FF0000"/>
          <w:sz w:val="24"/>
          <w:szCs w:val="24"/>
        </w:rPr>
        <w:t>i kebijak</w:t>
      </w:r>
      <w:r>
        <w:rPr>
          <w:color w:val="FF0000"/>
          <w:spacing w:val="-1"/>
          <w:sz w:val="24"/>
          <w:szCs w:val="24"/>
        </w:rPr>
        <w:t>a</w:t>
      </w:r>
      <w:r>
        <w:rPr>
          <w:color w:val="FF0000"/>
          <w:sz w:val="24"/>
          <w:szCs w:val="24"/>
        </w:rPr>
        <w:t xml:space="preserve">n </w:t>
      </w:r>
      <w:r>
        <w:rPr>
          <w:color w:val="FF0000"/>
          <w:spacing w:val="1"/>
          <w:sz w:val="24"/>
          <w:szCs w:val="24"/>
        </w:rPr>
        <w:t>P</w:t>
      </w:r>
      <w:r>
        <w:rPr>
          <w:color w:val="FF0000"/>
          <w:sz w:val="24"/>
          <w:szCs w:val="24"/>
        </w:rPr>
        <w:t>rodi d</w:t>
      </w:r>
      <w:r>
        <w:rPr>
          <w:color w:val="FF0000"/>
          <w:spacing w:val="-1"/>
          <w:sz w:val="24"/>
          <w:szCs w:val="24"/>
        </w:rPr>
        <w:t>a</w:t>
      </w:r>
      <w:r>
        <w:rPr>
          <w:color w:val="FF0000"/>
          <w:sz w:val="24"/>
          <w:szCs w:val="24"/>
        </w:rPr>
        <w:t>n Univ</w:t>
      </w:r>
      <w:r>
        <w:rPr>
          <w:color w:val="FF0000"/>
          <w:spacing w:val="-1"/>
          <w:sz w:val="24"/>
          <w:szCs w:val="24"/>
        </w:rPr>
        <w:t>e</w:t>
      </w:r>
      <w:r>
        <w:rPr>
          <w:color w:val="FF0000"/>
          <w:sz w:val="24"/>
          <w:szCs w:val="24"/>
        </w:rPr>
        <w:t>rsitas</w:t>
      </w:r>
    </w:p>
    <w:p w14:paraId="7ED622BC" w14:textId="77777777" w:rsidR="00DD134F" w:rsidRDefault="00DC602B">
      <w:pPr>
        <w:spacing w:before="41"/>
        <w:ind w:left="460"/>
        <w:rPr>
          <w:sz w:val="24"/>
          <w:szCs w:val="24"/>
        </w:rPr>
      </w:pPr>
      <w:r>
        <w:rPr>
          <w:sz w:val="24"/>
          <w:szCs w:val="24"/>
        </w:rPr>
        <w:t>2.   History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(da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mpus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)</w:t>
      </w:r>
    </w:p>
    <w:p w14:paraId="77FF7BB5" w14:textId="77777777" w:rsidR="00DD134F" w:rsidRDefault="00DC602B">
      <w:pPr>
        <w:spacing w:before="41"/>
        <w:ind w:left="460"/>
        <w:rPr>
          <w:sz w:val="24"/>
          <w:szCs w:val="24"/>
        </w:rPr>
      </w:pPr>
      <w:r>
        <w:rPr>
          <w:sz w:val="24"/>
          <w:szCs w:val="24"/>
        </w:rPr>
        <w:t>3.   Bukti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mprop D</w:t>
      </w:r>
      <w:r>
        <w:rPr>
          <w:spacing w:val="-3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ngkutan</w:t>
      </w:r>
    </w:p>
    <w:p w14:paraId="1F39C0DF" w14:textId="77777777" w:rsidR="00DD134F" w:rsidRDefault="00DC602B">
      <w:pPr>
        <w:spacing w:before="41"/>
        <w:ind w:left="460"/>
        <w:rPr>
          <w:sz w:val="24"/>
          <w:szCs w:val="24"/>
        </w:rPr>
      </w:pPr>
      <w:r>
        <w:rPr>
          <w:sz w:val="24"/>
          <w:szCs w:val="24"/>
        </w:rPr>
        <w:t>4.  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ngirimk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sof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file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le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rtf</w:t>
      </w:r>
    </w:p>
    <w:p w14:paraId="05A8F711" w14:textId="77777777" w:rsidR="00DD134F" w:rsidRDefault="00DC602B">
      <w:pPr>
        <w:spacing w:before="43"/>
        <w:ind w:left="460"/>
        <w:rPr>
          <w:sz w:val="24"/>
          <w:szCs w:val="24"/>
        </w:rPr>
      </w:pPr>
      <w:r>
        <w:rPr>
          <w:sz w:val="24"/>
          <w:szCs w:val="24"/>
        </w:rPr>
        <w:t>5.  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nunjukan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bukti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>audien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mprop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tat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rtu</w:t>
      </w:r>
    </w:p>
    <w:p w14:paraId="3E1B08AA" w14:textId="0DEA8AF0" w:rsidR="00DD134F" w:rsidRDefault="00DC602B">
      <w:pPr>
        <w:spacing w:before="41"/>
        <w:ind w:left="820"/>
        <w:rPr>
          <w:sz w:val="24"/>
          <w:szCs w:val="24"/>
        </w:rPr>
      </w:pP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bingan </w:t>
      </w:r>
      <w:r>
        <w:rPr>
          <w:spacing w:val="-1"/>
          <w:sz w:val="24"/>
          <w:szCs w:val="24"/>
        </w:rPr>
        <w:t>Te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masing</w:t>
      </w:r>
      <w:r w:rsidR="008E685E">
        <w:rPr>
          <w:sz w:val="24"/>
          <w:szCs w:val="24"/>
        </w:rPr>
        <w:t xml:space="preserve"> </w:t>
      </w:r>
      <w:r w:rsidR="008E685E" w:rsidRPr="008E685E">
        <w:rPr>
          <w:b/>
          <w:bCs/>
          <w:sz w:val="24"/>
          <w:szCs w:val="24"/>
        </w:rPr>
        <w:t>di tanda tangani oleh Dosen Pembimbing</w:t>
      </w:r>
      <w:r w:rsidR="00826CE3">
        <w:rPr>
          <w:b/>
          <w:bCs/>
          <w:sz w:val="24"/>
          <w:szCs w:val="24"/>
        </w:rPr>
        <w:t xml:space="preserve"> Tesis</w:t>
      </w:r>
      <w:r w:rsidR="00674F85">
        <w:rPr>
          <w:b/>
          <w:bCs/>
          <w:sz w:val="24"/>
          <w:szCs w:val="24"/>
        </w:rPr>
        <w:t xml:space="preserve"> melalui Screenshoot pada saat Audience (On Cam).</w:t>
      </w:r>
    </w:p>
    <w:p w14:paraId="2E283228" w14:textId="77777777" w:rsidR="00DD134F" w:rsidRDefault="00DC602B">
      <w:pPr>
        <w:spacing w:before="41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b/>
          <w:sz w:val="24"/>
          <w:szCs w:val="24"/>
        </w:rPr>
        <w:t>Nilai</w:t>
      </w:r>
      <w:r>
        <w:rPr>
          <w:b/>
          <w:spacing w:val="1"/>
          <w:sz w:val="24"/>
          <w:szCs w:val="24"/>
        </w:rPr>
        <w:t xml:space="preserve"> m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al B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 mata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mpuh</w:t>
      </w:r>
    </w:p>
    <w:p w14:paraId="5718FE8C" w14:textId="77777777" w:rsidR="00DD134F" w:rsidRDefault="00DC602B">
      <w:pPr>
        <w:spacing w:before="41"/>
        <w:ind w:left="460"/>
        <w:rPr>
          <w:sz w:val="24"/>
          <w:szCs w:val="24"/>
        </w:rPr>
      </w:pPr>
      <w:r>
        <w:rPr>
          <w:sz w:val="24"/>
          <w:szCs w:val="24"/>
        </w:rPr>
        <w:t>7.  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tak/ menunjuk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kip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</w:p>
    <w:p w14:paraId="74EA2EC7" w14:textId="77777777" w:rsidR="00DD134F" w:rsidRDefault="00DC602B">
      <w:pPr>
        <w:spacing w:before="60"/>
        <w:ind w:left="118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mpuh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tnya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2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(S1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siko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Akt.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1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2022)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5711740A" w14:textId="77777777" w:rsidR="00DD134F" w:rsidRDefault="00DC602B">
      <w:pPr>
        <w:spacing w:before="41"/>
        <w:ind w:left="1540"/>
        <w:rPr>
          <w:sz w:val="24"/>
          <w:szCs w:val="24"/>
        </w:rPr>
      </w:pPr>
      <w:r>
        <w:rPr>
          <w:sz w:val="24"/>
          <w:szCs w:val="24"/>
        </w:rPr>
        <w:t xml:space="preserve">51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KS (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1 no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siko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Akt. 2022 dst)</w:t>
      </w:r>
    </w:p>
    <w:p w14:paraId="539D8543" w14:textId="77777777" w:rsidR="00DD134F" w:rsidRDefault="00DC602B">
      <w:pPr>
        <w:spacing w:before="60"/>
        <w:ind w:left="118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mpuh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tnya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6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KS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1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siko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ogi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Akt.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1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2021)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35</w:t>
      </w:r>
    </w:p>
    <w:p w14:paraId="5D0E4F2D" w14:textId="77777777" w:rsidR="00DD134F" w:rsidRDefault="00DC602B">
      <w:pPr>
        <w:spacing w:before="41"/>
        <w:ind w:left="154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KS (S1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siko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Akt.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2022 dst)</w:t>
      </w:r>
    </w:p>
    <w:p w14:paraId="09006A83" w14:textId="77777777" w:rsidR="00DD134F" w:rsidRDefault="00DC602B">
      <w:pPr>
        <w:spacing w:before="41" w:line="260" w:lineRule="exact"/>
        <w:ind w:left="460"/>
        <w:rPr>
          <w:sz w:val="24"/>
          <w:szCs w:val="24"/>
        </w:rPr>
      </w:pPr>
      <w:r>
        <w:rPr>
          <w:position w:val="-1"/>
          <w:sz w:val="24"/>
          <w:szCs w:val="24"/>
        </w:rPr>
        <w:t>8.   Kirim ke</w:t>
      </w:r>
      <w:r>
        <w:rPr>
          <w:spacing w:val="-1"/>
          <w:position w:val="-1"/>
          <w:sz w:val="24"/>
          <w:szCs w:val="24"/>
        </w:rPr>
        <w:t xml:space="preserve"> e</w:t>
      </w:r>
      <w:r>
        <w:rPr>
          <w:position w:val="-1"/>
          <w:sz w:val="24"/>
          <w:szCs w:val="24"/>
        </w:rPr>
        <w:t xml:space="preserve">mail </w:t>
      </w:r>
      <w:hyperlink r:id="rId7">
        <w:r w:rsidR="00DD134F">
          <w:rPr>
            <w:color w:val="0462C1"/>
            <w:position w:val="-1"/>
            <w:sz w:val="24"/>
            <w:szCs w:val="24"/>
            <w:u w:val="single" w:color="0462C1"/>
          </w:rPr>
          <w:t>uni</w:t>
        </w:r>
        <w:r w:rsidR="00DD134F">
          <w:rPr>
            <w:color w:val="0462C1"/>
            <w:spacing w:val="1"/>
            <w:position w:val="-1"/>
            <w:sz w:val="24"/>
            <w:szCs w:val="24"/>
            <w:u w:val="single" w:color="0462C1"/>
          </w:rPr>
          <w:t>t</w:t>
        </w:r>
        <w:r w:rsidR="00DD134F">
          <w:rPr>
            <w:color w:val="0462C1"/>
            <w:position w:val="-1"/>
            <w:sz w:val="24"/>
            <w:szCs w:val="24"/>
            <w:u w:val="single" w:color="0462C1"/>
          </w:rPr>
          <w:t>tesis</w:t>
        </w:r>
        <w:r w:rsidR="00DD134F">
          <w:rPr>
            <w:color w:val="0462C1"/>
            <w:spacing w:val="1"/>
            <w:position w:val="-1"/>
            <w:sz w:val="24"/>
            <w:szCs w:val="24"/>
            <w:u w:val="single" w:color="0462C1"/>
          </w:rPr>
          <w:t>m</w:t>
        </w:r>
        <w:r w:rsidR="00DD134F">
          <w:rPr>
            <w:color w:val="0462C1"/>
            <w:spacing w:val="-1"/>
            <w:position w:val="-1"/>
            <w:sz w:val="24"/>
            <w:szCs w:val="24"/>
            <w:u w:val="single" w:color="0462C1"/>
          </w:rPr>
          <w:t>a</w:t>
        </w:r>
        <w:r w:rsidR="00DD134F">
          <w:rPr>
            <w:color w:val="0462C1"/>
            <w:position w:val="-1"/>
            <w:sz w:val="24"/>
            <w:szCs w:val="24"/>
            <w:u w:val="single" w:color="0462C1"/>
          </w:rPr>
          <w:t>gis</w:t>
        </w:r>
        <w:r w:rsidR="00DD134F">
          <w:rPr>
            <w:color w:val="0462C1"/>
            <w:spacing w:val="1"/>
            <w:position w:val="-1"/>
            <w:sz w:val="24"/>
            <w:szCs w:val="24"/>
            <w:u w:val="single" w:color="0462C1"/>
          </w:rPr>
          <w:t>t</w:t>
        </w:r>
        <w:r w:rsidR="00DD134F">
          <w:rPr>
            <w:color w:val="0462C1"/>
            <w:spacing w:val="-1"/>
            <w:position w:val="-1"/>
            <w:sz w:val="24"/>
            <w:szCs w:val="24"/>
            <w:u w:val="single" w:color="0462C1"/>
          </w:rPr>
          <w:t>e</w:t>
        </w:r>
        <w:r w:rsidR="00DD134F">
          <w:rPr>
            <w:color w:val="0462C1"/>
            <w:position w:val="-1"/>
            <w:sz w:val="24"/>
            <w:szCs w:val="24"/>
            <w:u w:val="single" w:color="0462C1"/>
          </w:rPr>
          <w:t>rpsikolog</w:t>
        </w:r>
        <w:r w:rsidR="00DD134F">
          <w:rPr>
            <w:color w:val="0462C1"/>
            <w:spacing w:val="1"/>
            <w:position w:val="-1"/>
            <w:sz w:val="24"/>
            <w:szCs w:val="24"/>
            <w:u w:val="single" w:color="0462C1"/>
          </w:rPr>
          <w:t>i</w:t>
        </w:r>
        <w:r w:rsidR="00DD134F">
          <w:rPr>
            <w:color w:val="0462C1"/>
            <w:position w:val="-1"/>
            <w:sz w:val="24"/>
            <w:szCs w:val="24"/>
            <w:u w:val="single" w:color="0462C1"/>
          </w:rPr>
          <w:t>@u</w:t>
        </w:r>
        <w:r w:rsidR="00DD134F">
          <w:rPr>
            <w:color w:val="0462C1"/>
            <w:spacing w:val="-1"/>
            <w:position w:val="-1"/>
            <w:sz w:val="24"/>
            <w:szCs w:val="24"/>
            <w:u w:val="single" w:color="0462C1"/>
          </w:rPr>
          <w:t>a</w:t>
        </w:r>
        <w:r w:rsidR="00DD134F">
          <w:rPr>
            <w:color w:val="0462C1"/>
            <w:position w:val="-1"/>
            <w:sz w:val="24"/>
            <w:szCs w:val="24"/>
            <w:u w:val="single" w:color="0462C1"/>
          </w:rPr>
          <w:t>d.</w:t>
        </w:r>
        <w:r w:rsidR="00DD134F">
          <w:rPr>
            <w:color w:val="0462C1"/>
            <w:spacing w:val="1"/>
            <w:position w:val="-1"/>
            <w:sz w:val="24"/>
            <w:szCs w:val="24"/>
            <w:u w:val="single" w:color="0462C1"/>
          </w:rPr>
          <w:t>a</w:t>
        </w:r>
        <w:r w:rsidR="00DD134F">
          <w:rPr>
            <w:color w:val="0462C1"/>
            <w:spacing w:val="-1"/>
            <w:position w:val="-1"/>
            <w:sz w:val="24"/>
            <w:szCs w:val="24"/>
            <w:u w:val="single" w:color="0462C1"/>
          </w:rPr>
          <w:t>c</w:t>
        </w:r>
        <w:r w:rsidR="00DD134F">
          <w:rPr>
            <w:color w:val="0462C1"/>
            <w:position w:val="-1"/>
            <w:sz w:val="24"/>
            <w:szCs w:val="24"/>
            <w:u w:val="single" w:color="0462C1"/>
          </w:rPr>
          <w:t>.id</w:t>
        </w:r>
      </w:hyperlink>
    </w:p>
    <w:p w14:paraId="7002CC0C" w14:textId="77777777" w:rsidR="00DD134F" w:rsidRDefault="00DD134F">
      <w:pPr>
        <w:spacing w:line="200" w:lineRule="exact"/>
      </w:pPr>
    </w:p>
    <w:p w14:paraId="365AEBDC" w14:textId="77777777" w:rsidR="00DD134F" w:rsidRDefault="00DD134F">
      <w:pPr>
        <w:spacing w:before="14" w:line="280" w:lineRule="exact"/>
        <w:rPr>
          <w:sz w:val="28"/>
          <w:szCs w:val="28"/>
        </w:rPr>
      </w:pPr>
    </w:p>
    <w:p w14:paraId="5917285E" w14:textId="77777777" w:rsidR="00DD134F" w:rsidRDefault="00DC602B">
      <w:pPr>
        <w:spacing w:before="29"/>
        <w:ind w:left="100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sya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atan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:</w:t>
      </w:r>
    </w:p>
    <w:p w14:paraId="687488FE" w14:textId="77777777" w:rsidR="00DD134F" w:rsidRDefault="00DD134F">
      <w:pPr>
        <w:spacing w:before="2" w:line="200" w:lineRule="exact"/>
      </w:pPr>
    </w:p>
    <w:p w14:paraId="59B87939" w14:textId="77777777" w:rsidR="00DD134F" w:rsidRDefault="00DC602B">
      <w:pPr>
        <w:spacing w:line="276" w:lineRule="auto"/>
        <w:ind w:left="808" w:right="78"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1. 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bukti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mhas</w:t>
      </w:r>
      <w:r>
        <w:rPr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(di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aya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iaya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si/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n</w:t>
      </w:r>
      <w:r>
        <w:rPr>
          <w:b/>
          <w:sz w:val="24"/>
          <w:szCs w:val="24"/>
        </w:rPr>
        <w:t>- la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)</w:t>
      </w:r>
    </w:p>
    <w:p w14:paraId="150F70B4" w14:textId="77777777" w:rsidR="00DD134F" w:rsidRDefault="00DC602B">
      <w:pPr>
        <w:spacing w:before="20"/>
        <w:ind w:left="1168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Rp 450.000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3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nguj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)</w:t>
      </w:r>
    </w:p>
    <w:p w14:paraId="0C635993" w14:textId="77777777" w:rsidR="00DD134F" w:rsidRDefault="00DC602B">
      <w:pPr>
        <w:spacing w:before="60"/>
        <w:ind w:left="1168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 xml:space="preserve">Rp 600.000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4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nguj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)</w:t>
      </w:r>
    </w:p>
    <w:p w14:paraId="5A700802" w14:textId="77777777" w:rsidR="00DD134F" w:rsidRDefault="00DC602B">
      <w:pPr>
        <w:spacing w:before="38"/>
        <w:ind w:left="808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*biaya</w:t>
      </w:r>
      <w:r>
        <w:rPr>
          <w:color w:val="FF0000"/>
          <w:spacing w:val="-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d</w:t>
      </w:r>
      <w:r>
        <w:rPr>
          <w:color w:val="FF0000"/>
          <w:spacing w:val="-1"/>
          <w:sz w:val="24"/>
          <w:szCs w:val="24"/>
        </w:rPr>
        <w:t>a</w:t>
      </w:r>
      <w:r>
        <w:rPr>
          <w:color w:val="FF0000"/>
          <w:sz w:val="24"/>
          <w:szCs w:val="24"/>
        </w:rPr>
        <w:t>p</w:t>
      </w:r>
      <w:r>
        <w:rPr>
          <w:color w:val="FF0000"/>
          <w:spacing w:val="-1"/>
          <w:sz w:val="24"/>
          <w:szCs w:val="24"/>
        </w:rPr>
        <w:t>a</w:t>
      </w:r>
      <w:r>
        <w:rPr>
          <w:color w:val="FF0000"/>
          <w:sz w:val="24"/>
          <w:szCs w:val="24"/>
        </w:rPr>
        <w:t xml:space="preserve">t </w:t>
      </w:r>
      <w:r>
        <w:rPr>
          <w:color w:val="FF0000"/>
          <w:spacing w:val="3"/>
          <w:sz w:val="24"/>
          <w:szCs w:val="24"/>
        </w:rPr>
        <w:t>b</w:t>
      </w:r>
      <w:r>
        <w:rPr>
          <w:color w:val="FF0000"/>
          <w:spacing w:val="-1"/>
          <w:sz w:val="24"/>
          <w:szCs w:val="24"/>
        </w:rPr>
        <w:t>e</w:t>
      </w:r>
      <w:r>
        <w:rPr>
          <w:color w:val="FF0000"/>
          <w:sz w:val="24"/>
          <w:szCs w:val="24"/>
        </w:rPr>
        <w:t>rub</w:t>
      </w:r>
      <w:r>
        <w:rPr>
          <w:color w:val="FF0000"/>
          <w:spacing w:val="-2"/>
          <w:sz w:val="24"/>
          <w:szCs w:val="24"/>
        </w:rPr>
        <w:t>a</w:t>
      </w:r>
      <w:r>
        <w:rPr>
          <w:color w:val="FF0000"/>
          <w:sz w:val="24"/>
          <w:szCs w:val="24"/>
        </w:rPr>
        <w:t>h m</w:t>
      </w:r>
      <w:r>
        <w:rPr>
          <w:color w:val="FF0000"/>
          <w:spacing w:val="2"/>
          <w:sz w:val="24"/>
          <w:szCs w:val="24"/>
        </w:rPr>
        <w:t>e</w:t>
      </w:r>
      <w:r>
        <w:rPr>
          <w:color w:val="FF0000"/>
          <w:sz w:val="24"/>
          <w:szCs w:val="24"/>
        </w:rPr>
        <w:t>ngiku</w:t>
      </w:r>
      <w:r>
        <w:rPr>
          <w:color w:val="FF0000"/>
          <w:spacing w:val="1"/>
          <w:sz w:val="24"/>
          <w:szCs w:val="24"/>
        </w:rPr>
        <w:t>t</w:t>
      </w:r>
      <w:r>
        <w:rPr>
          <w:color w:val="FF0000"/>
          <w:sz w:val="24"/>
          <w:szCs w:val="24"/>
        </w:rPr>
        <w:t>i kebijak</w:t>
      </w:r>
      <w:r>
        <w:rPr>
          <w:color w:val="FF0000"/>
          <w:spacing w:val="-1"/>
          <w:sz w:val="24"/>
          <w:szCs w:val="24"/>
        </w:rPr>
        <w:t>a</w:t>
      </w:r>
      <w:r>
        <w:rPr>
          <w:color w:val="FF0000"/>
          <w:sz w:val="24"/>
          <w:szCs w:val="24"/>
        </w:rPr>
        <w:t xml:space="preserve">n </w:t>
      </w:r>
      <w:r>
        <w:rPr>
          <w:color w:val="FF0000"/>
          <w:spacing w:val="1"/>
          <w:sz w:val="24"/>
          <w:szCs w:val="24"/>
        </w:rPr>
        <w:t>P</w:t>
      </w:r>
      <w:r>
        <w:rPr>
          <w:color w:val="FF0000"/>
          <w:sz w:val="24"/>
          <w:szCs w:val="24"/>
        </w:rPr>
        <w:t>rodi d</w:t>
      </w:r>
      <w:r>
        <w:rPr>
          <w:color w:val="FF0000"/>
          <w:spacing w:val="-1"/>
          <w:sz w:val="24"/>
          <w:szCs w:val="24"/>
        </w:rPr>
        <w:t>a</w:t>
      </w:r>
      <w:r>
        <w:rPr>
          <w:color w:val="FF0000"/>
          <w:sz w:val="24"/>
          <w:szCs w:val="24"/>
        </w:rPr>
        <w:t>n Univ</w:t>
      </w:r>
      <w:r>
        <w:rPr>
          <w:color w:val="FF0000"/>
          <w:spacing w:val="-1"/>
          <w:sz w:val="24"/>
          <w:szCs w:val="24"/>
        </w:rPr>
        <w:t>e</w:t>
      </w:r>
      <w:r>
        <w:rPr>
          <w:color w:val="FF0000"/>
          <w:sz w:val="24"/>
          <w:szCs w:val="24"/>
        </w:rPr>
        <w:t>rsitas</w:t>
      </w:r>
    </w:p>
    <w:p w14:paraId="5A9E2F51" w14:textId="77777777" w:rsidR="00664623" w:rsidRDefault="00664623">
      <w:pPr>
        <w:spacing w:before="38"/>
        <w:ind w:left="808"/>
        <w:rPr>
          <w:color w:val="FF0000"/>
          <w:sz w:val="24"/>
          <w:szCs w:val="24"/>
        </w:rPr>
      </w:pPr>
    </w:p>
    <w:p w14:paraId="1687B304" w14:textId="255A6FA7" w:rsidR="00DD134F" w:rsidRDefault="00DC602B" w:rsidP="00664623">
      <w:pPr>
        <w:spacing w:before="41"/>
        <w:ind w:left="448"/>
        <w:rPr>
          <w:sz w:val="16"/>
          <w:szCs w:val="16"/>
        </w:rPr>
      </w:pPr>
      <w:r>
        <w:rPr>
          <w:sz w:val="24"/>
          <w:szCs w:val="24"/>
        </w:rPr>
        <w:t>2.   Bukti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ACC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mhas 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ngkutan</w:t>
      </w:r>
    </w:p>
    <w:p w14:paraId="6EEB6DB4" w14:textId="77777777" w:rsidR="00DD134F" w:rsidRDefault="00DC602B">
      <w:pPr>
        <w:ind w:left="448"/>
        <w:rPr>
          <w:sz w:val="24"/>
          <w:szCs w:val="24"/>
        </w:rPr>
      </w:pPr>
      <w:r>
        <w:rPr>
          <w:sz w:val="24"/>
          <w:szCs w:val="24"/>
        </w:rPr>
        <w:t>3.  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nunjukan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bukti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50"/>
          <w:sz w:val="24"/>
          <w:szCs w:val="24"/>
        </w:rPr>
        <w:t xml:space="preserve"> </w:t>
      </w:r>
      <w:r>
        <w:rPr>
          <w:i/>
          <w:sz w:val="24"/>
          <w:szCs w:val="24"/>
        </w:rPr>
        <w:t>audien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mhas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</w:t>
      </w:r>
    </w:p>
    <w:p w14:paraId="58DC76A5" w14:textId="4A0676FA" w:rsidR="00DD134F" w:rsidRDefault="00DC602B">
      <w:pPr>
        <w:spacing w:before="41"/>
        <w:ind w:left="808"/>
        <w:rPr>
          <w:sz w:val="24"/>
          <w:szCs w:val="24"/>
        </w:rPr>
      </w:pP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bingan </w:t>
      </w:r>
      <w:r>
        <w:rPr>
          <w:spacing w:val="-1"/>
          <w:sz w:val="24"/>
          <w:szCs w:val="24"/>
        </w:rPr>
        <w:t>Te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masing</w:t>
      </w:r>
      <w:r w:rsidR="008E685E">
        <w:rPr>
          <w:sz w:val="24"/>
          <w:szCs w:val="24"/>
        </w:rPr>
        <w:t xml:space="preserve"> </w:t>
      </w:r>
      <w:r w:rsidR="008E685E" w:rsidRPr="008E685E">
        <w:rPr>
          <w:b/>
          <w:bCs/>
          <w:sz w:val="24"/>
          <w:szCs w:val="24"/>
        </w:rPr>
        <w:t>di tanda tangani oleh Dosen Pembimbing</w:t>
      </w:r>
      <w:r w:rsidR="00826CE3">
        <w:rPr>
          <w:b/>
          <w:bCs/>
          <w:sz w:val="24"/>
          <w:szCs w:val="24"/>
        </w:rPr>
        <w:t xml:space="preserve"> Tesis</w:t>
      </w:r>
      <w:r w:rsidR="00674F85">
        <w:rPr>
          <w:b/>
          <w:bCs/>
          <w:sz w:val="24"/>
          <w:szCs w:val="24"/>
        </w:rPr>
        <w:t xml:space="preserve"> </w:t>
      </w:r>
      <w:r w:rsidR="00674F85">
        <w:rPr>
          <w:b/>
          <w:bCs/>
          <w:sz w:val="24"/>
          <w:szCs w:val="24"/>
        </w:rPr>
        <w:t>melalui Screenshoot pada saat Audience (On Cam).</w:t>
      </w:r>
    </w:p>
    <w:p w14:paraId="1CC07348" w14:textId="77777777" w:rsidR="00DD134F" w:rsidRDefault="00DC602B">
      <w:pPr>
        <w:spacing w:before="43"/>
        <w:ind w:left="448"/>
        <w:rPr>
          <w:sz w:val="24"/>
          <w:szCs w:val="24"/>
        </w:rPr>
      </w:pPr>
      <w:r>
        <w:rPr>
          <w:sz w:val="24"/>
          <w:szCs w:val="24"/>
        </w:rPr>
        <w:t>4.  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ngirimk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sof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le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jadi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 file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rtf</w:t>
      </w:r>
    </w:p>
    <w:p w14:paraId="1E1354BE" w14:textId="77777777" w:rsidR="00DD134F" w:rsidRDefault="00DC602B">
      <w:pPr>
        <w:spacing w:before="41"/>
        <w:ind w:left="448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b/>
          <w:sz w:val="24"/>
          <w:szCs w:val="24"/>
        </w:rPr>
        <w:t>Nilai</w:t>
      </w:r>
      <w:r>
        <w:rPr>
          <w:b/>
          <w:spacing w:val="1"/>
          <w:sz w:val="24"/>
          <w:szCs w:val="24"/>
        </w:rPr>
        <w:t xml:space="preserve"> m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al B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di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mpuh</w:t>
      </w:r>
    </w:p>
    <w:p w14:paraId="66A6D0B7" w14:textId="77777777" w:rsidR="00DD134F" w:rsidRDefault="00DC602B">
      <w:pPr>
        <w:spacing w:before="42"/>
        <w:ind w:left="448"/>
        <w:rPr>
          <w:sz w:val="22"/>
          <w:szCs w:val="22"/>
        </w:rPr>
      </w:pPr>
      <w:r>
        <w:rPr>
          <w:sz w:val="22"/>
          <w:szCs w:val="22"/>
        </w:rPr>
        <w:t xml:space="preserve">6.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oad S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PI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A</w:t>
      </w:r>
      <w:r>
        <w:rPr>
          <w:sz w:val="22"/>
          <w:szCs w:val="22"/>
        </w:rPr>
        <w:t>ka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k </w:t>
      </w:r>
      <w:r>
        <w:rPr>
          <w:spacing w:val="-2"/>
          <w:sz w:val="22"/>
          <w:szCs w:val="22"/>
        </w:rPr>
        <w:t>(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kan 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k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dah u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)</w:t>
      </w:r>
    </w:p>
    <w:p w14:paraId="28A1F890" w14:textId="77777777" w:rsidR="00DD134F" w:rsidRDefault="00DC602B">
      <w:pPr>
        <w:spacing w:before="52"/>
        <w:ind w:left="1132" w:right="3324"/>
        <w:jc w:val="center"/>
        <w:rPr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ad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um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at</w:t>
      </w:r>
    </w:p>
    <w:p w14:paraId="1501654B" w14:textId="353EA12B" w:rsidR="00DD134F" w:rsidRDefault="00DC602B" w:rsidP="00B879CE">
      <w:pPr>
        <w:spacing w:before="38"/>
        <w:ind w:left="448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FL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LC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UAD</w:t>
      </w:r>
      <w:r>
        <w:rPr>
          <w:b/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(minimal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kor:</w:t>
      </w:r>
      <w:r>
        <w:rPr>
          <w:spacing w:val="34"/>
          <w:sz w:val="24"/>
          <w:szCs w:val="24"/>
        </w:rPr>
        <w:t xml:space="preserve"> </w:t>
      </w:r>
      <w:r w:rsidR="00B879CE">
        <w:rPr>
          <w:sz w:val="24"/>
          <w:szCs w:val="24"/>
        </w:rPr>
        <w:t>50</w:t>
      </w:r>
      <w:r>
        <w:rPr>
          <w:sz w:val="24"/>
          <w:szCs w:val="24"/>
        </w:rPr>
        <w:t>0</w:t>
      </w:r>
      <w:r w:rsidR="00B879CE">
        <w:rPr>
          <w:spacing w:val="33"/>
          <w:sz w:val="24"/>
          <w:szCs w:val="24"/>
        </w:rPr>
        <w:t>)</w:t>
      </w:r>
    </w:p>
    <w:p w14:paraId="7197A7DD" w14:textId="77777777" w:rsidR="00DD134F" w:rsidRDefault="00DC602B">
      <w:pPr>
        <w:spacing w:before="43"/>
        <w:ind w:left="448"/>
        <w:rPr>
          <w:sz w:val="24"/>
          <w:szCs w:val="24"/>
        </w:rPr>
      </w:pPr>
      <w:r>
        <w:rPr>
          <w:sz w:val="24"/>
          <w:szCs w:val="24"/>
        </w:rPr>
        <w:t xml:space="preserve">8.   </w:t>
      </w:r>
      <w:r>
        <w:rPr>
          <w:b/>
          <w:sz w:val="24"/>
          <w:szCs w:val="24"/>
        </w:rPr>
        <w:t xml:space="preserve">TPA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PT UAD </w:t>
      </w:r>
      <w:r>
        <w:rPr>
          <w:sz w:val="24"/>
          <w:szCs w:val="24"/>
        </w:rPr>
        <w:t xml:space="preserve">(minimal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kor 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00)</w:t>
      </w:r>
    </w:p>
    <w:p w14:paraId="620FBD46" w14:textId="77777777" w:rsidR="00DD134F" w:rsidRDefault="00DC602B">
      <w:pPr>
        <w:spacing w:before="41"/>
        <w:ind w:left="448"/>
        <w:rPr>
          <w:sz w:val="24"/>
          <w:szCs w:val="24"/>
        </w:rPr>
      </w:pPr>
      <w:r>
        <w:rPr>
          <w:sz w:val="24"/>
          <w:szCs w:val="24"/>
        </w:rPr>
        <w:t>9.   Lulus T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Q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LP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mal B)</w:t>
      </w:r>
    </w:p>
    <w:p w14:paraId="6A677BA4" w14:textId="24633EAB" w:rsidR="00275F4E" w:rsidRDefault="00275F4E">
      <w:pPr>
        <w:spacing w:before="41"/>
        <w:ind w:left="448"/>
        <w:rPr>
          <w:color w:val="00B0F0"/>
          <w:sz w:val="24"/>
          <w:szCs w:val="24"/>
        </w:rPr>
      </w:pPr>
      <w:r w:rsidRPr="00275F4E">
        <w:rPr>
          <w:color w:val="00B0F0"/>
          <w:sz w:val="24"/>
          <w:szCs w:val="24"/>
        </w:rPr>
        <w:t>10. Submit Artikel Prodamat ke Jurnal (Bukti kirim ke Gform)</w:t>
      </w:r>
    </w:p>
    <w:p w14:paraId="4D3E6F06" w14:textId="5208D086" w:rsidR="00926D0B" w:rsidRDefault="00926D0B">
      <w:pPr>
        <w:spacing w:before="41"/>
        <w:ind w:left="448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ab/>
        <w:t xml:space="preserve"> Link Submit Prodamat: </w:t>
      </w:r>
      <w:hyperlink r:id="rId8" w:history="1">
        <w:r w:rsidRPr="0078554C">
          <w:rPr>
            <w:rStyle w:val="Hyperlink"/>
            <w:sz w:val="24"/>
            <w:szCs w:val="24"/>
          </w:rPr>
          <w:t>https://s.uad.id/submit_prodamat</w:t>
        </w:r>
      </w:hyperlink>
    </w:p>
    <w:p w14:paraId="10DD072A" w14:textId="28CBB490" w:rsidR="00DD134F" w:rsidRDefault="00DC602B">
      <w:pPr>
        <w:spacing w:before="41"/>
        <w:ind w:left="448"/>
        <w:rPr>
          <w:sz w:val="24"/>
          <w:szCs w:val="24"/>
        </w:rPr>
      </w:pPr>
      <w:r>
        <w:rPr>
          <w:sz w:val="24"/>
          <w:szCs w:val="24"/>
        </w:rPr>
        <w:t>1</w:t>
      </w:r>
      <w:r w:rsidR="00275F4E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orm </w:t>
      </w:r>
      <w:r>
        <w:rPr>
          <w:i/>
          <w:sz w:val="24"/>
          <w:szCs w:val="24"/>
        </w:rPr>
        <w:t>Simi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arity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Ch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mal 25%</w:t>
      </w:r>
    </w:p>
    <w:p w14:paraId="0A689CD8" w14:textId="77777777" w:rsidR="00DD134F" w:rsidRDefault="00DC602B">
      <w:pPr>
        <w:spacing w:before="41"/>
        <w:ind w:left="808"/>
        <w:rPr>
          <w:sz w:val="24"/>
          <w:szCs w:val="24"/>
        </w:rPr>
      </w:pPr>
      <w:r>
        <w:rPr>
          <w:sz w:val="24"/>
          <w:szCs w:val="24"/>
        </w:rPr>
        <w:t>(v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&amp;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tugas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rpust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ka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)</w:t>
      </w:r>
    </w:p>
    <w:p w14:paraId="6A55C1FD" w14:textId="48D729B2" w:rsidR="00DD134F" w:rsidRDefault="00DC602B">
      <w:pPr>
        <w:spacing w:before="44" w:line="260" w:lineRule="exact"/>
        <w:ind w:left="448"/>
        <w:rPr>
          <w:sz w:val="24"/>
          <w:szCs w:val="24"/>
        </w:rPr>
      </w:pPr>
      <w:r>
        <w:rPr>
          <w:position w:val="-1"/>
          <w:sz w:val="24"/>
          <w:szCs w:val="24"/>
        </w:rPr>
        <w:t>1</w:t>
      </w:r>
      <w:r w:rsidR="00275F4E">
        <w:rPr>
          <w:position w:val="-1"/>
          <w:sz w:val="24"/>
          <w:szCs w:val="24"/>
        </w:rPr>
        <w:t>2</w:t>
      </w:r>
      <w:r>
        <w:rPr>
          <w:position w:val="-1"/>
          <w:sz w:val="24"/>
          <w:szCs w:val="24"/>
        </w:rPr>
        <w:t>. Kirim ke</w:t>
      </w:r>
      <w:r>
        <w:rPr>
          <w:spacing w:val="-1"/>
          <w:position w:val="-1"/>
          <w:sz w:val="24"/>
          <w:szCs w:val="24"/>
        </w:rPr>
        <w:t xml:space="preserve"> e</w:t>
      </w:r>
      <w:r>
        <w:rPr>
          <w:position w:val="-1"/>
          <w:sz w:val="24"/>
          <w:szCs w:val="24"/>
        </w:rPr>
        <w:t xml:space="preserve">mail </w:t>
      </w:r>
      <w:hyperlink r:id="rId9">
        <w:r w:rsidR="00DD134F">
          <w:rPr>
            <w:color w:val="0462C1"/>
            <w:position w:val="-1"/>
            <w:sz w:val="24"/>
            <w:szCs w:val="24"/>
            <w:u w:val="single" w:color="0462C1"/>
          </w:rPr>
          <w:t>uni</w:t>
        </w:r>
        <w:r w:rsidR="00DD134F">
          <w:rPr>
            <w:color w:val="0462C1"/>
            <w:spacing w:val="1"/>
            <w:position w:val="-1"/>
            <w:sz w:val="24"/>
            <w:szCs w:val="24"/>
            <w:u w:val="single" w:color="0462C1"/>
          </w:rPr>
          <w:t>t</w:t>
        </w:r>
        <w:r w:rsidR="00DD134F">
          <w:rPr>
            <w:color w:val="0462C1"/>
            <w:position w:val="-1"/>
            <w:sz w:val="24"/>
            <w:szCs w:val="24"/>
            <w:u w:val="single" w:color="0462C1"/>
          </w:rPr>
          <w:t>tesis</w:t>
        </w:r>
        <w:r w:rsidR="00DD134F">
          <w:rPr>
            <w:color w:val="0462C1"/>
            <w:spacing w:val="1"/>
            <w:position w:val="-1"/>
            <w:sz w:val="24"/>
            <w:szCs w:val="24"/>
            <w:u w:val="single" w:color="0462C1"/>
          </w:rPr>
          <w:t>m</w:t>
        </w:r>
        <w:r w:rsidR="00DD134F">
          <w:rPr>
            <w:color w:val="0462C1"/>
            <w:spacing w:val="-1"/>
            <w:position w:val="-1"/>
            <w:sz w:val="24"/>
            <w:szCs w:val="24"/>
            <w:u w:val="single" w:color="0462C1"/>
          </w:rPr>
          <w:t>a</w:t>
        </w:r>
        <w:r w:rsidR="00DD134F">
          <w:rPr>
            <w:color w:val="0462C1"/>
            <w:position w:val="-1"/>
            <w:sz w:val="24"/>
            <w:szCs w:val="24"/>
            <w:u w:val="single" w:color="0462C1"/>
          </w:rPr>
          <w:t>gis</w:t>
        </w:r>
        <w:r w:rsidR="00DD134F">
          <w:rPr>
            <w:color w:val="0462C1"/>
            <w:spacing w:val="1"/>
            <w:position w:val="-1"/>
            <w:sz w:val="24"/>
            <w:szCs w:val="24"/>
            <w:u w:val="single" w:color="0462C1"/>
          </w:rPr>
          <w:t>t</w:t>
        </w:r>
        <w:r w:rsidR="00DD134F">
          <w:rPr>
            <w:color w:val="0462C1"/>
            <w:spacing w:val="-1"/>
            <w:position w:val="-1"/>
            <w:sz w:val="24"/>
            <w:szCs w:val="24"/>
            <w:u w:val="single" w:color="0462C1"/>
          </w:rPr>
          <w:t>e</w:t>
        </w:r>
        <w:r w:rsidR="00DD134F">
          <w:rPr>
            <w:color w:val="0462C1"/>
            <w:position w:val="-1"/>
            <w:sz w:val="24"/>
            <w:szCs w:val="24"/>
            <w:u w:val="single" w:color="0462C1"/>
          </w:rPr>
          <w:t>rpsikolog</w:t>
        </w:r>
        <w:r w:rsidR="00DD134F">
          <w:rPr>
            <w:color w:val="0462C1"/>
            <w:spacing w:val="1"/>
            <w:position w:val="-1"/>
            <w:sz w:val="24"/>
            <w:szCs w:val="24"/>
            <w:u w:val="single" w:color="0462C1"/>
          </w:rPr>
          <w:t>i</w:t>
        </w:r>
        <w:r w:rsidR="00DD134F">
          <w:rPr>
            <w:color w:val="0462C1"/>
            <w:position w:val="-1"/>
            <w:sz w:val="24"/>
            <w:szCs w:val="24"/>
            <w:u w:val="single" w:color="0462C1"/>
          </w:rPr>
          <w:t>@u</w:t>
        </w:r>
        <w:r w:rsidR="00DD134F">
          <w:rPr>
            <w:color w:val="0462C1"/>
            <w:spacing w:val="-1"/>
            <w:position w:val="-1"/>
            <w:sz w:val="24"/>
            <w:szCs w:val="24"/>
            <w:u w:val="single" w:color="0462C1"/>
          </w:rPr>
          <w:t>a</w:t>
        </w:r>
        <w:r w:rsidR="00DD134F">
          <w:rPr>
            <w:color w:val="0462C1"/>
            <w:position w:val="-1"/>
            <w:sz w:val="24"/>
            <w:szCs w:val="24"/>
            <w:u w:val="single" w:color="0462C1"/>
          </w:rPr>
          <w:t>d.</w:t>
        </w:r>
        <w:r w:rsidR="00DD134F">
          <w:rPr>
            <w:color w:val="0462C1"/>
            <w:spacing w:val="1"/>
            <w:position w:val="-1"/>
            <w:sz w:val="24"/>
            <w:szCs w:val="24"/>
            <w:u w:val="single" w:color="0462C1"/>
          </w:rPr>
          <w:t>a</w:t>
        </w:r>
        <w:r w:rsidR="00DD134F">
          <w:rPr>
            <w:color w:val="0462C1"/>
            <w:spacing w:val="-1"/>
            <w:position w:val="-1"/>
            <w:sz w:val="24"/>
            <w:szCs w:val="24"/>
            <w:u w:val="single" w:color="0462C1"/>
          </w:rPr>
          <w:t>c</w:t>
        </w:r>
        <w:r w:rsidR="00DD134F">
          <w:rPr>
            <w:color w:val="0462C1"/>
            <w:position w:val="-1"/>
            <w:sz w:val="24"/>
            <w:szCs w:val="24"/>
            <w:u w:val="single" w:color="0462C1"/>
          </w:rPr>
          <w:t>.id</w:t>
        </w:r>
      </w:hyperlink>
    </w:p>
    <w:p w14:paraId="76FFF799" w14:textId="77777777" w:rsidR="00DD134F" w:rsidRDefault="00DD134F">
      <w:pPr>
        <w:spacing w:line="200" w:lineRule="exact"/>
      </w:pPr>
    </w:p>
    <w:p w14:paraId="54CAAFFA" w14:textId="77777777" w:rsidR="00DD134F" w:rsidRDefault="00DD134F">
      <w:pPr>
        <w:spacing w:line="200" w:lineRule="exact"/>
      </w:pPr>
    </w:p>
    <w:p w14:paraId="7ECDEC59" w14:textId="77777777" w:rsidR="00DD134F" w:rsidRDefault="00DD134F">
      <w:pPr>
        <w:spacing w:before="13" w:line="240" w:lineRule="exact"/>
        <w:rPr>
          <w:sz w:val="24"/>
          <w:szCs w:val="24"/>
        </w:rPr>
      </w:pPr>
    </w:p>
    <w:p w14:paraId="3CF10D11" w14:textId="77777777" w:rsidR="00DD134F" w:rsidRDefault="00DC602B">
      <w:pPr>
        <w:spacing w:before="29"/>
        <w:ind w:left="100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sya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atan 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jian 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sis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Pe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):</w:t>
      </w:r>
    </w:p>
    <w:p w14:paraId="068F0D09" w14:textId="77777777" w:rsidR="00DD134F" w:rsidRDefault="00DD134F">
      <w:pPr>
        <w:spacing w:before="2" w:line="200" w:lineRule="exact"/>
      </w:pPr>
    </w:p>
    <w:p w14:paraId="38F3CD2A" w14:textId="77777777" w:rsidR="00DD134F" w:rsidRDefault="00DC602B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 bukti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Ujian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n)</w:t>
      </w:r>
    </w:p>
    <w:p w14:paraId="7C129541" w14:textId="77777777" w:rsidR="00DD134F" w:rsidRDefault="00DC602B">
      <w:pPr>
        <w:spacing w:before="62"/>
        <w:ind w:left="118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Rp 1.600.000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)</w:t>
      </w:r>
    </w:p>
    <w:p w14:paraId="6FF4C603" w14:textId="77777777" w:rsidR="00DD134F" w:rsidRDefault="00DC602B">
      <w:pPr>
        <w:spacing w:before="57"/>
        <w:ind w:left="118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 xml:space="preserve">Rp 1.750.000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)</w:t>
      </w:r>
    </w:p>
    <w:p w14:paraId="1C5D5468" w14:textId="77777777" w:rsidR="00DD134F" w:rsidRDefault="00DC602B">
      <w:pPr>
        <w:spacing w:before="38"/>
        <w:ind w:left="880"/>
        <w:rPr>
          <w:sz w:val="24"/>
          <w:szCs w:val="24"/>
        </w:rPr>
      </w:pPr>
      <w:r>
        <w:rPr>
          <w:color w:val="FF0000"/>
          <w:sz w:val="24"/>
          <w:szCs w:val="24"/>
        </w:rPr>
        <w:t>*biaya</w:t>
      </w:r>
      <w:r>
        <w:rPr>
          <w:color w:val="FF0000"/>
          <w:spacing w:val="-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d</w:t>
      </w:r>
      <w:r>
        <w:rPr>
          <w:color w:val="FF0000"/>
          <w:spacing w:val="-1"/>
          <w:sz w:val="24"/>
          <w:szCs w:val="24"/>
        </w:rPr>
        <w:t>a</w:t>
      </w:r>
      <w:r>
        <w:rPr>
          <w:color w:val="FF0000"/>
          <w:sz w:val="24"/>
          <w:szCs w:val="24"/>
        </w:rPr>
        <w:t>p</w:t>
      </w:r>
      <w:r>
        <w:rPr>
          <w:color w:val="FF0000"/>
          <w:spacing w:val="-1"/>
          <w:sz w:val="24"/>
          <w:szCs w:val="24"/>
        </w:rPr>
        <w:t>a</w:t>
      </w:r>
      <w:r>
        <w:rPr>
          <w:color w:val="FF0000"/>
          <w:sz w:val="24"/>
          <w:szCs w:val="24"/>
        </w:rPr>
        <w:t xml:space="preserve">t </w:t>
      </w:r>
      <w:r>
        <w:rPr>
          <w:color w:val="FF0000"/>
          <w:spacing w:val="3"/>
          <w:sz w:val="24"/>
          <w:szCs w:val="24"/>
        </w:rPr>
        <w:t>b</w:t>
      </w:r>
      <w:r>
        <w:rPr>
          <w:color w:val="FF0000"/>
          <w:spacing w:val="-1"/>
          <w:sz w:val="24"/>
          <w:szCs w:val="24"/>
        </w:rPr>
        <w:t>e</w:t>
      </w:r>
      <w:r>
        <w:rPr>
          <w:color w:val="FF0000"/>
          <w:sz w:val="24"/>
          <w:szCs w:val="24"/>
        </w:rPr>
        <w:t>rub</w:t>
      </w:r>
      <w:r>
        <w:rPr>
          <w:color w:val="FF0000"/>
          <w:spacing w:val="-2"/>
          <w:sz w:val="24"/>
          <w:szCs w:val="24"/>
        </w:rPr>
        <w:t>a</w:t>
      </w:r>
      <w:r>
        <w:rPr>
          <w:color w:val="FF0000"/>
          <w:sz w:val="24"/>
          <w:szCs w:val="24"/>
        </w:rPr>
        <w:t xml:space="preserve">h </w:t>
      </w:r>
      <w:r>
        <w:rPr>
          <w:color w:val="FF0000"/>
          <w:spacing w:val="3"/>
          <w:sz w:val="24"/>
          <w:szCs w:val="24"/>
        </w:rPr>
        <w:t>m</w:t>
      </w:r>
      <w:r>
        <w:rPr>
          <w:color w:val="FF0000"/>
          <w:spacing w:val="-1"/>
          <w:sz w:val="24"/>
          <w:szCs w:val="24"/>
        </w:rPr>
        <w:t>e</w:t>
      </w:r>
      <w:r>
        <w:rPr>
          <w:color w:val="FF0000"/>
          <w:sz w:val="24"/>
          <w:szCs w:val="24"/>
        </w:rPr>
        <w:t>ngiku</w:t>
      </w:r>
      <w:r>
        <w:rPr>
          <w:color w:val="FF0000"/>
          <w:spacing w:val="1"/>
          <w:sz w:val="24"/>
          <w:szCs w:val="24"/>
        </w:rPr>
        <w:t>t</w:t>
      </w:r>
      <w:r>
        <w:rPr>
          <w:color w:val="FF0000"/>
          <w:sz w:val="24"/>
          <w:szCs w:val="24"/>
        </w:rPr>
        <w:t>i kebijak</w:t>
      </w:r>
      <w:r>
        <w:rPr>
          <w:color w:val="FF0000"/>
          <w:spacing w:val="-1"/>
          <w:sz w:val="24"/>
          <w:szCs w:val="24"/>
        </w:rPr>
        <w:t>a</w:t>
      </w:r>
      <w:r>
        <w:rPr>
          <w:color w:val="FF0000"/>
          <w:sz w:val="24"/>
          <w:szCs w:val="24"/>
        </w:rPr>
        <w:t xml:space="preserve">n </w:t>
      </w:r>
      <w:r>
        <w:rPr>
          <w:color w:val="FF0000"/>
          <w:spacing w:val="1"/>
          <w:sz w:val="24"/>
          <w:szCs w:val="24"/>
        </w:rPr>
        <w:t>P</w:t>
      </w:r>
      <w:r>
        <w:rPr>
          <w:color w:val="FF0000"/>
          <w:sz w:val="24"/>
          <w:szCs w:val="24"/>
        </w:rPr>
        <w:t>rodi d</w:t>
      </w:r>
      <w:r>
        <w:rPr>
          <w:color w:val="FF0000"/>
          <w:spacing w:val="-1"/>
          <w:sz w:val="24"/>
          <w:szCs w:val="24"/>
        </w:rPr>
        <w:t>a</w:t>
      </w:r>
      <w:r>
        <w:rPr>
          <w:color w:val="FF0000"/>
          <w:sz w:val="24"/>
          <w:szCs w:val="24"/>
        </w:rPr>
        <w:t>n Univ</w:t>
      </w:r>
      <w:r>
        <w:rPr>
          <w:color w:val="FF0000"/>
          <w:spacing w:val="-1"/>
          <w:sz w:val="24"/>
          <w:szCs w:val="24"/>
        </w:rPr>
        <w:t>e</w:t>
      </w:r>
      <w:r>
        <w:rPr>
          <w:color w:val="FF0000"/>
          <w:sz w:val="24"/>
          <w:szCs w:val="24"/>
        </w:rPr>
        <w:t>rsitas</w:t>
      </w:r>
    </w:p>
    <w:p w14:paraId="437BE23D" w14:textId="77777777" w:rsidR="00DD134F" w:rsidRDefault="00DC602B">
      <w:pPr>
        <w:spacing w:before="43"/>
        <w:ind w:left="460"/>
        <w:rPr>
          <w:sz w:val="24"/>
          <w:szCs w:val="24"/>
        </w:rPr>
      </w:pPr>
      <w:r>
        <w:rPr>
          <w:sz w:val="24"/>
          <w:szCs w:val="24"/>
        </w:rPr>
        <w:t>2.   Bukti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Ujian </w:t>
      </w:r>
      <w:r>
        <w:rPr>
          <w:spacing w:val="-1"/>
          <w:sz w:val="24"/>
          <w:szCs w:val="24"/>
        </w:rPr>
        <w:t>Te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bing 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ngkutan</w:t>
      </w:r>
    </w:p>
    <w:p w14:paraId="02A30A71" w14:textId="77777777" w:rsidR="00DD134F" w:rsidRDefault="00DC602B">
      <w:pPr>
        <w:spacing w:before="41"/>
        <w:ind w:left="460"/>
        <w:rPr>
          <w:sz w:val="24"/>
          <w:szCs w:val="24"/>
        </w:rPr>
      </w:pPr>
      <w:r>
        <w:rPr>
          <w:sz w:val="24"/>
          <w:szCs w:val="24"/>
        </w:rPr>
        <w:t>3.  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ngirimk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sof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le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jadi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 file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rtf</w:t>
      </w:r>
    </w:p>
    <w:p w14:paraId="43D44114" w14:textId="77777777" w:rsidR="00DD134F" w:rsidRDefault="00DC602B">
      <w:pPr>
        <w:spacing w:before="41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tadium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</w:p>
    <w:p w14:paraId="40D186AB" w14:textId="77777777" w:rsidR="00DD134F" w:rsidRDefault="00DC602B">
      <w:pPr>
        <w:spacing w:before="41"/>
        <w:ind w:left="460"/>
        <w:rPr>
          <w:sz w:val="24"/>
          <w:szCs w:val="24"/>
        </w:rPr>
      </w:pPr>
      <w:r>
        <w:rPr>
          <w:sz w:val="24"/>
          <w:szCs w:val="24"/>
        </w:rPr>
        <w:t>5.   Bukti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SP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-1"/>
          <w:sz w:val="24"/>
          <w:szCs w:val="24"/>
        </w:rPr>
        <w:t>Ke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mpus 1</w:t>
      </w:r>
    </w:p>
    <w:p w14:paraId="412815E7" w14:textId="77777777" w:rsidR="00DD134F" w:rsidRDefault="00DC602B">
      <w:pPr>
        <w:spacing w:before="43"/>
        <w:ind w:left="820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m 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ta 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sl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 xml:space="preserve">p 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i, 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al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 xml:space="preserve">1 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asi 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e 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it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sis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u</w:t>
      </w:r>
      <w:r>
        <w:rPr>
          <w:b/>
          <w:sz w:val="24"/>
          <w:szCs w:val="24"/>
        </w:rPr>
        <w:t>k</w:t>
      </w:r>
    </w:p>
    <w:p w14:paraId="39DD1935" w14:textId="77777777" w:rsidR="00DD134F" w:rsidRDefault="00DC602B">
      <w:pPr>
        <w:spacing w:before="41"/>
        <w:ind w:left="820"/>
        <w:rPr>
          <w:sz w:val="24"/>
          <w:szCs w:val="24"/>
        </w:rPr>
      </w:pPr>
      <w:r>
        <w:rPr>
          <w:b/>
          <w:i/>
          <w:sz w:val="24"/>
          <w:szCs w:val="24"/>
        </w:rPr>
        <w:t>Appro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af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n</w:t>
      </w:r>
      <w:r>
        <w:rPr>
          <w:sz w:val="24"/>
          <w:szCs w:val="24"/>
        </w:rPr>
        <w:t>)</w:t>
      </w:r>
    </w:p>
    <w:p w14:paraId="721CDB5F" w14:textId="77777777" w:rsidR="00DD134F" w:rsidRDefault="00DC602B">
      <w:pPr>
        <w:spacing w:before="41" w:line="260" w:lineRule="exact"/>
        <w:ind w:left="460"/>
        <w:rPr>
          <w:sz w:val="24"/>
          <w:szCs w:val="24"/>
        </w:rPr>
      </w:pPr>
      <w:r>
        <w:rPr>
          <w:position w:val="-1"/>
          <w:sz w:val="24"/>
          <w:szCs w:val="24"/>
        </w:rPr>
        <w:t>6.   Kirim ke</w:t>
      </w:r>
      <w:r>
        <w:rPr>
          <w:spacing w:val="-1"/>
          <w:position w:val="-1"/>
          <w:sz w:val="24"/>
          <w:szCs w:val="24"/>
        </w:rPr>
        <w:t xml:space="preserve"> e</w:t>
      </w:r>
      <w:r>
        <w:rPr>
          <w:position w:val="-1"/>
          <w:sz w:val="24"/>
          <w:szCs w:val="24"/>
        </w:rPr>
        <w:t xml:space="preserve">mail </w:t>
      </w:r>
      <w:hyperlink r:id="rId10">
        <w:r w:rsidR="00DD134F">
          <w:rPr>
            <w:color w:val="0462C1"/>
            <w:position w:val="-1"/>
            <w:sz w:val="24"/>
            <w:szCs w:val="24"/>
            <w:u w:val="single" w:color="0462C1"/>
          </w:rPr>
          <w:t>uni</w:t>
        </w:r>
        <w:r w:rsidR="00DD134F">
          <w:rPr>
            <w:color w:val="0462C1"/>
            <w:spacing w:val="1"/>
            <w:position w:val="-1"/>
            <w:sz w:val="24"/>
            <w:szCs w:val="24"/>
            <w:u w:val="single" w:color="0462C1"/>
          </w:rPr>
          <w:t>t</w:t>
        </w:r>
        <w:r w:rsidR="00DD134F">
          <w:rPr>
            <w:color w:val="0462C1"/>
            <w:position w:val="-1"/>
            <w:sz w:val="24"/>
            <w:szCs w:val="24"/>
            <w:u w:val="single" w:color="0462C1"/>
          </w:rPr>
          <w:t>tesis</w:t>
        </w:r>
        <w:r w:rsidR="00DD134F">
          <w:rPr>
            <w:color w:val="0462C1"/>
            <w:spacing w:val="1"/>
            <w:position w:val="-1"/>
            <w:sz w:val="24"/>
            <w:szCs w:val="24"/>
            <w:u w:val="single" w:color="0462C1"/>
          </w:rPr>
          <w:t>m</w:t>
        </w:r>
        <w:r w:rsidR="00DD134F">
          <w:rPr>
            <w:color w:val="0462C1"/>
            <w:spacing w:val="-1"/>
            <w:position w:val="-1"/>
            <w:sz w:val="24"/>
            <w:szCs w:val="24"/>
            <w:u w:val="single" w:color="0462C1"/>
          </w:rPr>
          <w:t>a</w:t>
        </w:r>
        <w:r w:rsidR="00DD134F">
          <w:rPr>
            <w:color w:val="0462C1"/>
            <w:position w:val="-1"/>
            <w:sz w:val="24"/>
            <w:szCs w:val="24"/>
            <w:u w:val="single" w:color="0462C1"/>
          </w:rPr>
          <w:t>gis</w:t>
        </w:r>
        <w:r w:rsidR="00DD134F">
          <w:rPr>
            <w:color w:val="0462C1"/>
            <w:spacing w:val="1"/>
            <w:position w:val="-1"/>
            <w:sz w:val="24"/>
            <w:szCs w:val="24"/>
            <w:u w:val="single" w:color="0462C1"/>
          </w:rPr>
          <w:t>t</w:t>
        </w:r>
        <w:r w:rsidR="00DD134F">
          <w:rPr>
            <w:color w:val="0462C1"/>
            <w:spacing w:val="-1"/>
            <w:position w:val="-1"/>
            <w:sz w:val="24"/>
            <w:szCs w:val="24"/>
            <w:u w:val="single" w:color="0462C1"/>
          </w:rPr>
          <w:t>e</w:t>
        </w:r>
        <w:r w:rsidR="00DD134F">
          <w:rPr>
            <w:color w:val="0462C1"/>
            <w:position w:val="-1"/>
            <w:sz w:val="24"/>
            <w:szCs w:val="24"/>
            <w:u w:val="single" w:color="0462C1"/>
          </w:rPr>
          <w:t>rpsikolog</w:t>
        </w:r>
        <w:r w:rsidR="00DD134F">
          <w:rPr>
            <w:color w:val="0462C1"/>
            <w:spacing w:val="1"/>
            <w:position w:val="-1"/>
            <w:sz w:val="24"/>
            <w:szCs w:val="24"/>
            <w:u w:val="single" w:color="0462C1"/>
          </w:rPr>
          <w:t>i</w:t>
        </w:r>
        <w:r w:rsidR="00DD134F">
          <w:rPr>
            <w:color w:val="0462C1"/>
            <w:position w:val="-1"/>
            <w:sz w:val="24"/>
            <w:szCs w:val="24"/>
            <w:u w:val="single" w:color="0462C1"/>
          </w:rPr>
          <w:t>@u</w:t>
        </w:r>
        <w:r w:rsidR="00DD134F">
          <w:rPr>
            <w:color w:val="0462C1"/>
            <w:spacing w:val="-1"/>
            <w:position w:val="-1"/>
            <w:sz w:val="24"/>
            <w:szCs w:val="24"/>
            <w:u w:val="single" w:color="0462C1"/>
          </w:rPr>
          <w:t>a</w:t>
        </w:r>
        <w:r w:rsidR="00DD134F">
          <w:rPr>
            <w:color w:val="0462C1"/>
            <w:position w:val="-1"/>
            <w:sz w:val="24"/>
            <w:szCs w:val="24"/>
            <w:u w:val="single" w:color="0462C1"/>
          </w:rPr>
          <w:t>d.</w:t>
        </w:r>
        <w:r w:rsidR="00DD134F">
          <w:rPr>
            <w:color w:val="0462C1"/>
            <w:spacing w:val="1"/>
            <w:position w:val="-1"/>
            <w:sz w:val="24"/>
            <w:szCs w:val="24"/>
            <w:u w:val="single" w:color="0462C1"/>
          </w:rPr>
          <w:t>a</w:t>
        </w:r>
        <w:r w:rsidR="00DD134F">
          <w:rPr>
            <w:color w:val="0462C1"/>
            <w:spacing w:val="-1"/>
            <w:position w:val="-1"/>
            <w:sz w:val="24"/>
            <w:szCs w:val="24"/>
            <w:u w:val="single" w:color="0462C1"/>
          </w:rPr>
          <w:t>c</w:t>
        </w:r>
        <w:r w:rsidR="00DD134F">
          <w:rPr>
            <w:color w:val="0462C1"/>
            <w:position w:val="-1"/>
            <w:sz w:val="24"/>
            <w:szCs w:val="24"/>
            <w:u w:val="single" w:color="0462C1"/>
          </w:rPr>
          <w:t>.id</w:t>
        </w:r>
      </w:hyperlink>
    </w:p>
    <w:p w14:paraId="5818B289" w14:textId="77777777" w:rsidR="00DD134F" w:rsidRDefault="00DD134F">
      <w:pPr>
        <w:spacing w:line="200" w:lineRule="exact"/>
      </w:pPr>
    </w:p>
    <w:p w14:paraId="468628AE" w14:textId="77777777" w:rsidR="00DD134F" w:rsidRDefault="00DD134F">
      <w:pPr>
        <w:spacing w:before="14" w:line="280" w:lineRule="exact"/>
        <w:rPr>
          <w:sz w:val="28"/>
          <w:szCs w:val="28"/>
        </w:rPr>
      </w:pPr>
    </w:p>
    <w:p w14:paraId="23D37F2B" w14:textId="0F41D477" w:rsidR="00DD134F" w:rsidRDefault="00DC602B">
      <w:pPr>
        <w:spacing w:before="29"/>
        <w:ind w:left="5203"/>
        <w:rPr>
          <w:sz w:val="24"/>
          <w:szCs w:val="24"/>
        </w:rPr>
      </w:pPr>
      <w:r>
        <w:rPr>
          <w:sz w:val="24"/>
          <w:szCs w:val="24"/>
        </w:rPr>
        <w:t>Yo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 w:rsidR="0092002D">
        <w:rPr>
          <w:sz w:val="24"/>
          <w:szCs w:val="24"/>
        </w:rPr>
        <w:t>20 Mei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92002D">
        <w:rPr>
          <w:sz w:val="24"/>
          <w:szCs w:val="24"/>
        </w:rPr>
        <w:t>5</w:t>
      </w:r>
    </w:p>
    <w:p w14:paraId="03C253F1" w14:textId="77777777" w:rsidR="00DD134F" w:rsidRDefault="008C6A87">
      <w:pPr>
        <w:spacing w:before="41"/>
        <w:ind w:left="5203"/>
        <w:rPr>
          <w:sz w:val="24"/>
          <w:szCs w:val="24"/>
        </w:rPr>
      </w:pPr>
      <w:r>
        <w:pict w14:anchorId="5916083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2.65pt;margin-top:9.65pt;width:92.35pt;height:69.4pt;z-index:-251659264;mso-position-horizontal-relative:page" filled="f" stroked="f">
            <v:textbox inset="0,0,0,0">
              <w:txbxContent>
                <w:p w14:paraId="5DB68391" w14:textId="77777777" w:rsidR="00DD134F" w:rsidRDefault="00DD134F">
                  <w:pPr>
                    <w:spacing w:before="7" w:line="100" w:lineRule="exact"/>
                    <w:rPr>
                      <w:sz w:val="11"/>
                      <w:szCs w:val="11"/>
                    </w:rPr>
                  </w:pPr>
                </w:p>
                <w:p w14:paraId="3DE23BC6" w14:textId="77777777" w:rsidR="00DD134F" w:rsidRDefault="00DD134F">
                  <w:pPr>
                    <w:spacing w:line="200" w:lineRule="exact"/>
                  </w:pPr>
                </w:p>
                <w:p w14:paraId="2B1BFC90" w14:textId="77777777" w:rsidR="00DD134F" w:rsidRDefault="00DD134F">
                  <w:pPr>
                    <w:spacing w:line="200" w:lineRule="exact"/>
                  </w:pPr>
                </w:p>
                <w:p w14:paraId="6BB4EDC9" w14:textId="77777777" w:rsidR="00DD134F" w:rsidRDefault="00DD134F">
                  <w:pPr>
                    <w:spacing w:line="200" w:lineRule="exact"/>
                  </w:pPr>
                </w:p>
                <w:p w14:paraId="1713312E" w14:textId="77777777" w:rsidR="00DD134F" w:rsidRDefault="00DD134F">
                  <w:pPr>
                    <w:spacing w:line="200" w:lineRule="exact"/>
                  </w:pPr>
                </w:p>
                <w:p w14:paraId="5652809C" w14:textId="77777777" w:rsidR="00DD134F" w:rsidRDefault="00DD134F">
                  <w:pPr>
                    <w:spacing w:line="200" w:lineRule="exact"/>
                  </w:pPr>
                </w:p>
                <w:p w14:paraId="361CC4C7" w14:textId="77777777" w:rsidR="00DD134F" w:rsidRDefault="00DC602B">
                  <w:pPr>
                    <w:spacing w:line="260" w:lineRule="exact"/>
                    <w:ind w:right="-56"/>
                    <w:rPr>
                      <w:sz w:val="24"/>
                      <w:szCs w:val="24"/>
                    </w:rPr>
                  </w:pPr>
                  <w:r>
                    <w:rPr>
                      <w:position w:val="-1"/>
                      <w:sz w:val="24"/>
                      <w:szCs w:val="24"/>
                    </w:rPr>
                    <w:t>Nina</w:t>
                  </w:r>
                  <w:r>
                    <w:rPr>
                      <w:spacing w:val="59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position w:val="-1"/>
                      <w:sz w:val="24"/>
                      <w:szCs w:val="24"/>
                    </w:rPr>
                    <w:t>Zulida</w:t>
                  </w:r>
                  <w:r>
                    <w:rPr>
                      <w:spacing w:val="-1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position w:val="-1"/>
                      <w:sz w:val="24"/>
                      <w:szCs w:val="24"/>
                    </w:rPr>
                    <w:t>S</w:t>
                  </w:r>
                  <w:r>
                    <w:rPr>
                      <w:position w:val="-1"/>
                      <w:sz w:val="24"/>
                      <w:szCs w:val="24"/>
                    </w:rPr>
                    <w:t>i</w:t>
                  </w:r>
                  <w:r>
                    <w:rPr>
                      <w:spacing w:val="1"/>
                      <w:position w:val="-1"/>
                      <w:sz w:val="24"/>
                      <w:szCs w:val="24"/>
                    </w:rPr>
                    <w:t>t</w:t>
                  </w:r>
                  <w:r>
                    <w:rPr>
                      <w:position w:val="-1"/>
                      <w:sz w:val="24"/>
                      <w:szCs w:val="24"/>
                    </w:rPr>
                    <w:t>u</w:t>
                  </w:r>
                </w:p>
              </w:txbxContent>
            </v:textbox>
            <w10:wrap anchorx="page"/>
          </v:shape>
        </w:pict>
      </w:r>
      <w:r>
        <w:pict w14:anchorId="3D4594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3.4pt;margin-top:9.65pt;width:86.85pt;height:64.5pt;z-index:-251658240;mso-position-horizontal-relative:page">
            <v:imagedata r:id="rId11" o:title=""/>
            <w10:wrap anchorx="page"/>
          </v:shape>
        </w:pict>
      </w:r>
      <w:r w:rsidR="00DC602B">
        <w:rPr>
          <w:sz w:val="24"/>
          <w:szCs w:val="24"/>
        </w:rPr>
        <w:t>K</w:t>
      </w:r>
      <w:r w:rsidR="00DC602B">
        <w:rPr>
          <w:spacing w:val="-1"/>
          <w:sz w:val="24"/>
          <w:szCs w:val="24"/>
        </w:rPr>
        <w:t>e</w:t>
      </w:r>
      <w:r w:rsidR="00DC602B">
        <w:rPr>
          <w:sz w:val="24"/>
          <w:szCs w:val="24"/>
        </w:rPr>
        <w:t>tua Prog</w:t>
      </w:r>
      <w:r w:rsidR="00DC602B">
        <w:rPr>
          <w:spacing w:val="-1"/>
          <w:sz w:val="24"/>
          <w:szCs w:val="24"/>
        </w:rPr>
        <w:t>ra</w:t>
      </w:r>
      <w:r w:rsidR="00DC602B">
        <w:rPr>
          <w:sz w:val="24"/>
          <w:szCs w:val="24"/>
        </w:rPr>
        <w:t xml:space="preserve">m </w:t>
      </w:r>
      <w:r w:rsidR="00DC602B">
        <w:rPr>
          <w:spacing w:val="1"/>
          <w:sz w:val="24"/>
          <w:szCs w:val="24"/>
        </w:rPr>
        <w:t>S</w:t>
      </w:r>
      <w:r w:rsidR="00DC602B">
        <w:rPr>
          <w:sz w:val="24"/>
          <w:szCs w:val="24"/>
        </w:rPr>
        <w:t>tudi</w:t>
      </w:r>
      <w:r w:rsidR="00DC602B">
        <w:rPr>
          <w:spacing w:val="1"/>
          <w:sz w:val="24"/>
          <w:szCs w:val="24"/>
        </w:rPr>
        <w:t xml:space="preserve"> </w:t>
      </w:r>
      <w:r w:rsidR="00DC602B">
        <w:rPr>
          <w:sz w:val="24"/>
          <w:szCs w:val="24"/>
        </w:rPr>
        <w:t>M</w:t>
      </w:r>
      <w:r w:rsidR="00DC602B">
        <w:rPr>
          <w:spacing w:val="1"/>
          <w:sz w:val="24"/>
          <w:szCs w:val="24"/>
        </w:rPr>
        <w:t>a</w:t>
      </w:r>
      <w:r w:rsidR="00DC602B">
        <w:rPr>
          <w:sz w:val="24"/>
          <w:szCs w:val="24"/>
        </w:rPr>
        <w:t>gis</w:t>
      </w:r>
      <w:r w:rsidR="00DC602B">
        <w:rPr>
          <w:spacing w:val="1"/>
          <w:sz w:val="24"/>
          <w:szCs w:val="24"/>
        </w:rPr>
        <w:t>t</w:t>
      </w:r>
      <w:r w:rsidR="00DC602B">
        <w:rPr>
          <w:spacing w:val="-1"/>
          <w:sz w:val="24"/>
          <w:szCs w:val="24"/>
        </w:rPr>
        <w:t>e</w:t>
      </w:r>
      <w:r w:rsidR="00DC602B">
        <w:rPr>
          <w:sz w:val="24"/>
          <w:szCs w:val="24"/>
        </w:rPr>
        <w:t>r Ps</w:t>
      </w:r>
      <w:r w:rsidR="00DC602B">
        <w:rPr>
          <w:spacing w:val="1"/>
          <w:sz w:val="24"/>
          <w:szCs w:val="24"/>
        </w:rPr>
        <w:t>i</w:t>
      </w:r>
      <w:r w:rsidR="00DC602B">
        <w:rPr>
          <w:sz w:val="24"/>
          <w:szCs w:val="24"/>
        </w:rPr>
        <w:t>kologi</w:t>
      </w:r>
    </w:p>
    <w:p w14:paraId="511AE452" w14:textId="77777777" w:rsidR="00DD134F" w:rsidRDefault="00DD134F">
      <w:pPr>
        <w:spacing w:before="4" w:line="180" w:lineRule="exact"/>
        <w:rPr>
          <w:sz w:val="19"/>
          <w:szCs w:val="19"/>
        </w:rPr>
      </w:pPr>
    </w:p>
    <w:p w14:paraId="0FB5F83B" w14:textId="77777777" w:rsidR="00DD134F" w:rsidRDefault="00DD134F">
      <w:pPr>
        <w:spacing w:line="200" w:lineRule="exact"/>
      </w:pPr>
    </w:p>
    <w:p w14:paraId="5300AC20" w14:textId="77777777" w:rsidR="00DD134F" w:rsidRDefault="00DD134F">
      <w:pPr>
        <w:spacing w:line="200" w:lineRule="exact"/>
      </w:pPr>
    </w:p>
    <w:p w14:paraId="5BD82668" w14:textId="77777777" w:rsidR="00DD134F" w:rsidRDefault="00DD134F">
      <w:pPr>
        <w:spacing w:line="200" w:lineRule="exact"/>
      </w:pPr>
    </w:p>
    <w:p w14:paraId="0E465B5F" w14:textId="77777777" w:rsidR="00DD134F" w:rsidRDefault="00DD134F">
      <w:pPr>
        <w:spacing w:line="200" w:lineRule="exact"/>
      </w:pPr>
    </w:p>
    <w:p w14:paraId="3C2BFB17" w14:textId="77777777" w:rsidR="00DD134F" w:rsidRDefault="00DC602B">
      <w:pPr>
        <w:ind w:left="5141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.                        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ng,  M.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</w:p>
    <w:p w14:paraId="7E4C884E" w14:textId="22AA0AF2" w:rsidR="00DD134F" w:rsidRDefault="00DC602B">
      <w:pPr>
        <w:spacing w:before="44"/>
        <w:ind w:left="5141"/>
        <w:rPr>
          <w:sz w:val="24"/>
          <w:szCs w:val="24"/>
        </w:rPr>
      </w:pP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M. 19660527 201509 011 1409736</w:t>
      </w:r>
    </w:p>
    <w:p w14:paraId="7072A2AE" w14:textId="78D7D2F6" w:rsidR="00D33EFA" w:rsidRDefault="00D33EFA">
      <w:pPr>
        <w:spacing w:before="44"/>
        <w:ind w:left="5141"/>
        <w:rPr>
          <w:sz w:val="24"/>
          <w:szCs w:val="24"/>
        </w:rPr>
      </w:pPr>
    </w:p>
    <w:p w14:paraId="0AC51AFC" w14:textId="46A8F383" w:rsidR="00D33EFA" w:rsidRDefault="00D33EFA">
      <w:pPr>
        <w:spacing w:before="44"/>
        <w:ind w:left="5141"/>
        <w:rPr>
          <w:sz w:val="24"/>
          <w:szCs w:val="24"/>
        </w:rPr>
      </w:pPr>
    </w:p>
    <w:p w14:paraId="674447FA" w14:textId="77777777" w:rsidR="00D33EFA" w:rsidRDefault="00D33EFA" w:rsidP="00D33EFA">
      <w:pPr>
        <w:spacing w:before="44"/>
        <w:ind w:left="142"/>
        <w:jc w:val="center"/>
        <w:rPr>
          <w:sz w:val="36"/>
          <w:szCs w:val="36"/>
        </w:rPr>
      </w:pPr>
    </w:p>
    <w:p w14:paraId="7046C650" w14:textId="4E888ADE" w:rsidR="00D33EFA" w:rsidRPr="00D33EFA" w:rsidRDefault="00D33EFA" w:rsidP="00D33EFA">
      <w:pPr>
        <w:spacing w:before="44"/>
        <w:ind w:left="142"/>
        <w:jc w:val="center"/>
        <w:rPr>
          <w:sz w:val="36"/>
          <w:szCs w:val="36"/>
        </w:rPr>
      </w:pPr>
      <w:r w:rsidRPr="00D33EFA">
        <w:rPr>
          <w:sz w:val="36"/>
          <w:szCs w:val="36"/>
        </w:rPr>
        <w:t>Info Perkuliahan</w:t>
      </w:r>
    </w:p>
    <w:p w14:paraId="6E6B2E88" w14:textId="613D17B0" w:rsidR="00D33EFA" w:rsidRDefault="00D33EFA" w:rsidP="00D33EFA">
      <w:pPr>
        <w:pStyle w:val="ListParagraph"/>
        <w:numPr>
          <w:ilvl w:val="0"/>
          <w:numId w:val="2"/>
        </w:numPr>
        <w:spacing w:before="44" w:line="360" w:lineRule="auto"/>
        <w:rPr>
          <w:sz w:val="24"/>
          <w:szCs w:val="24"/>
        </w:rPr>
      </w:pPr>
      <w:r>
        <w:rPr>
          <w:sz w:val="24"/>
          <w:szCs w:val="24"/>
        </w:rPr>
        <w:t>Apabila mengganti jam atau ruang Kuliah harap lapor / Konfirmasi ke TU</w:t>
      </w:r>
    </w:p>
    <w:p w14:paraId="7FC2A901" w14:textId="3CD766A3" w:rsidR="00D33EFA" w:rsidRDefault="00D33EFA" w:rsidP="00D33EFA">
      <w:pPr>
        <w:pStyle w:val="ListParagraph"/>
        <w:numPr>
          <w:ilvl w:val="0"/>
          <w:numId w:val="2"/>
        </w:numPr>
        <w:spacing w:before="44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Apabila mengganti kuliah tidak lapor dan terjadi bentrok dengan kelas yang lain maka yang berhak dikelas tersebut adalah kelas yang sudah terjadwal. </w:t>
      </w:r>
    </w:p>
    <w:p w14:paraId="2E895CC6" w14:textId="6E764200" w:rsidR="00D33EFA" w:rsidRDefault="00D33EFA" w:rsidP="00D33EFA">
      <w:pPr>
        <w:pStyle w:val="ListParagraph"/>
        <w:spacing w:before="44" w:line="360" w:lineRule="auto"/>
        <w:ind w:left="502"/>
        <w:rPr>
          <w:sz w:val="24"/>
          <w:szCs w:val="24"/>
        </w:rPr>
      </w:pPr>
    </w:p>
    <w:p w14:paraId="49CEFD80" w14:textId="24DFFFE1" w:rsidR="00D33EFA" w:rsidRDefault="00D33EFA" w:rsidP="00D33EFA">
      <w:pPr>
        <w:pStyle w:val="ListParagraph"/>
        <w:spacing w:before="44" w:line="360" w:lineRule="auto"/>
        <w:ind w:left="502"/>
        <w:rPr>
          <w:sz w:val="24"/>
          <w:szCs w:val="24"/>
        </w:rPr>
      </w:pPr>
    </w:p>
    <w:p w14:paraId="40680F30" w14:textId="731B83F8" w:rsidR="00D33EFA" w:rsidRDefault="00D33EFA" w:rsidP="00D33EFA">
      <w:pPr>
        <w:pStyle w:val="ListParagraph"/>
        <w:spacing w:before="44" w:line="360" w:lineRule="auto"/>
        <w:ind w:left="502"/>
        <w:rPr>
          <w:sz w:val="24"/>
          <w:szCs w:val="24"/>
        </w:rPr>
      </w:pPr>
    </w:p>
    <w:p w14:paraId="25CE788A" w14:textId="77777777" w:rsidR="00D33EFA" w:rsidRDefault="00D33EFA" w:rsidP="00D33EFA">
      <w:pPr>
        <w:spacing w:before="29"/>
        <w:ind w:left="5203"/>
        <w:rPr>
          <w:sz w:val="24"/>
          <w:szCs w:val="24"/>
        </w:rPr>
      </w:pPr>
      <w:r>
        <w:rPr>
          <w:sz w:val="24"/>
          <w:szCs w:val="24"/>
        </w:rPr>
        <w:t>Yo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20 Mei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</w:p>
    <w:p w14:paraId="7CF31D59" w14:textId="13709B5B" w:rsidR="00D33EFA" w:rsidRDefault="00D33EFA" w:rsidP="00D33EFA">
      <w:pPr>
        <w:spacing w:before="41"/>
        <w:ind w:left="520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858D75" wp14:editId="721E675F">
                <wp:simplePos x="0" y="0"/>
                <wp:positionH relativeFrom="page">
                  <wp:posOffset>4351655</wp:posOffset>
                </wp:positionH>
                <wp:positionV relativeFrom="paragraph">
                  <wp:posOffset>122555</wp:posOffset>
                </wp:positionV>
                <wp:extent cx="1172845" cy="8813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1C6F4" w14:textId="77777777" w:rsidR="00D33EFA" w:rsidRDefault="00D33EFA" w:rsidP="00D33EFA">
                            <w:pPr>
                              <w:spacing w:before="7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007A4A66" w14:textId="77777777" w:rsidR="00D33EFA" w:rsidRDefault="00D33EFA" w:rsidP="00D33EFA">
                            <w:pPr>
                              <w:spacing w:line="200" w:lineRule="exact"/>
                            </w:pPr>
                          </w:p>
                          <w:p w14:paraId="6E84D0AB" w14:textId="77777777" w:rsidR="00D33EFA" w:rsidRDefault="00D33EFA" w:rsidP="00D33EFA">
                            <w:pPr>
                              <w:spacing w:line="200" w:lineRule="exact"/>
                            </w:pPr>
                          </w:p>
                          <w:p w14:paraId="78461100" w14:textId="77777777" w:rsidR="00D33EFA" w:rsidRDefault="00D33EFA" w:rsidP="00D33EFA">
                            <w:pPr>
                              <w:spacing w:line="200" w:lineRule="exact"/>
                            </w:pPr>
                          </w:p>
                          <w:p w14:paraId="3307337F" w14:textId="77777777" w:rsidR="00D33EFA" w:rsidRDefault="00D33EFA" w:rsidP="00D33EFA">
                            <w:pPr>
                              <w:spacing w:line="200" w:lineRule="exact"/>
                            </w:pPr>
                          </w:p>
                          <w:p w14:paraId="364F6AC6" w14:textId="77777777" w:rsidR="00D33EFA" w:rsidRDefault="00D33EFA" w:rsidP="00D33EFA">
                            <w:pPr>
                              <w:spacing w:line="200" w:lineRule="exact"/>
                            </w:pPr>
                          </w:p>
                          <w:p w14:paraId="1FC00D64" w14:textId="77777777" w:rsidR="00D33EFA" w:rsidRDefault="00D33EFA" w:rsidP="00D33EFA">
                            <w:pPr>
                              <w:spacing w:line="260" w:lineRule="exact"/>
                              <w:ind w:right="-5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-1"/>
                                <w:sz w:val="24"/>
                                <w:szCs w:val="24"/>
                              </w:rPr>
                              <w:t>Nina</w:t>
                            </w:r>
                            <w:r>
                              <w:rPr>
                                <w:spacing w:val="59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  <w:sz w:val="24"/>
                                <w:szCs w:val="24"/>
                              </w:rPr>
                              <w:t>Zulida</w:t>
                            </w:r>
                            <w:r>
                              <w:rPr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position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position w:val="-1"/>
                                <w:sz w:val="24"/>
                                <w:szCs w:val="24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58D75" id="Text Box 4" o:spid="_x0000_s1026" type="#_x0000_t202" style="position:absolute;left:0;text-align:left;margin-left:342.65pt;margin-top:9.65pt;width:92.35pt;height:69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" filled="f" stroked="f">
                <v:textbox inset="0,0,0,0">
                  <w:txbxContent>
                    <w:p w14:paraId="1241C6F4" w14:textId="77777777" w:rsidR="00D33EFA" w:rsidRDefault="00D33EFA" w:rsidP="00D33EFA">
                      <w:pPr>
                        <w:spacing w:before="7" w:line="100" w:lineRule="exact"/>
                        <w:rPr>
                          <w:sz w:val="11"/>
                          <w:szCs w:val="11"/>
                        </w:rPr>
                      </w:pPr>
                    </w:p>
                    <w:p w14:paraId="007A4A66" w14:textId="77777777" w:rsidR="00D33EFA" w:rsidRDefault="00D33EFA" w:rsidP="00D33EFA">
                      <w:pPr>
                        <w:spacing w:line="200" w:lineRule="exact"/>
                      </w:pPr>
                    </w:p>
                    <w:p w14:paraId="6E84D0AB" w14:textId="77777777" w:rsidR="00D33EFA" w:rsidRDefault="00D33EFA" w:rsidP="00D33EFA">
                      <w:pPr>
                        <w:spacing w:line="200" w:lineRule="exact"/>
                      </w:pPr>
                    </w:p>
                    <w:p w14:paraId="78461100" w14:textId="77777777" w:rsidR="00D33EFA" w:rsidRDefault="00D33EFA" w:rsidP="00D33EFA">
                      <w:pPr>
                        <w:spacing w:line="200" w:lineRule="exact"/>
                      </w:pPr>
                    </w:p>
                    <w:p w14:paraId="3307337F" w14:textId="77777777" w:rsidR="00D33EFA" w:rsidRDefault="00D33EFA" w:rsidP="00D33EFA">
                      <w:pPr>
                        <w:spacing w:line="200" w:lineRule="exact"/>
                      </w:pPr>
                    </w:p>
                    <w:p w14:paraId="364F6AC6" w14:textId="77777777" w:rsidR="00D33EFA" w:rsidRDefault="00D33EFA" w:rsidP="00D33EFA">
                      <w:pPr>
                        <w:spacing w:line="200" w:lineRule="exact"/>
                      </w:pPr>
                    </w:p>
                    <w:p w14:paraId="1FC00D64" w14:textId="77777777" w:rsidR="00D33EFA" w:rsidRDefault="00D33EFA" w:rsidP="00D33EFA">
                      <w:pPr>
                        <w:spacing w:line="260" w:lineRule="exact"/>
                        <w:ind w:right="-5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position w:val="-1"/>
                          <w:sz w:val="24"/>
                          <w:szCs w:val="24"/>
                        </w:rPr>
                        <w:t>Nina</w:t>
                      </w:r>
                      <w:r>
                        <w:rPr>
                          <w:spacing w:val="59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position w:val="-1"/>
                          <w:sz w:val="24"/>
                          <w:szCs w:val="24"/>
                        </w:rPr>
                        <w:t>Zulida</w:t>
                      </w:r>
                      <w:r>
                        <w:rPr>
                          <w:spacing w:val="-1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position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position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1"/>
                          <w:position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position w:val="-1"/>
                          <w:sz w:val="24"/>
                          <w:szCs w:val="24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390BA23" wp14:editId="4AB14BB6">
            <wp:simplePos x="0" y="0"/>
            <wp:positionH relativeFrom="page">
              <wp:posOffset>4361180</wp:posOffset>
            </wp:positionH>
            <wp:positionV relativeFrom="paragraph">
              <wp:posOffset>122555</wp:posOffset>
            </wp:positionV>
            <wp:extent cx="1102995" cy="8191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kologi</w:t>
      </w:r>
    </w:p>
    <w:p w14:paraId="15B9C9A8" w14:textId="77777777" w:rsidR="00D33EFA" w:rsidRDefault="00D33EFA" w:rsidP="00D33EFA">
      <w:pPr>
        <w:spacing w:before="4" w:line="180" w:lineRule="exact"/>
        <w:rPr>
          <w:sz w:val="19"/>
          <w:szCs w:val="19"/>
        </w:rPr>
      </w:pPr>
    </w:p>
    <w:p w14:paraId="137A0248" w14:textId="77777777" w:rsidR="00D33EFA" w:rsidRDefault="00D33EFA" w:rsidP="00D33EFA">
      <w:pPr>
        <w:spacing w:line="200" w:lineRule="exact"/>
      </w:pPr>
    </w:p>
    <w:p w14:paraId="4AB64C3D" w14:textId="77777777" w:rsidR="00D33EFA" w:rsidRDefault="00D33EFA" w:rsidP="00D33EFA">
      <w:pPr>
        <w:spacing w:line="200" w:lineRule="exact"/>
      </w:pPr>
    </w:p>
    <w:p w14:paraId="4E978FF5" w14:textId="77777777" w:rsidR="00D33EFA" w:rsidRDefault="00D33EFA" w:rsidP="00D33EFA">
      <w:pPr>
        <w:spacing w:line="200" w:lineRule="exact"/>
      </w:pPr>
    </w:p>
    <w:p w14:paraId="277A9501" w14:textId="77777777" w:rsidR="00D33EFA" w:rsidRDefault="00D33EFA" w:rsidP="00D33EFA">
      <w:pPr>
        <w:spacing w:line="200" w:lineRule="exact"/>
      </w:pPr>
    </w:p>
    <w:p w14:paraId="24B30987" w14:textId="77777777" w:rsidR="00D33EFA" w:rsidRDefault="00D33EFA" w:rsidP="00D33EFA">
      <w:pPr>
        <w:ind w:left="5141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.                        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ng,  M.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</w:p>
    <w:p w14:paraId="0381426F" w14:textId="77777777" w:rsidR="00D33EFA" w:rsidRDefault="00D33EFA" w:rsidP="00D33EFA">
      <w:pPr>
        <w:spacing w:before="44"/>
        <w:ind w:left="5141"/>
        <w:rPr>
          <w:sz w:val="24"/>
          <w:szCs w:val="24"/>
        </w:rPr>
      </w:pP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M. 19660527 201509 011 1409736</w:t>
      </w:r>
    </w:p>
    <w:p w14:paraId="01A2B1A4" w14:textId="77777777" w:rsidR="00D33EFA" w:rsidRPr="00D33EFA" w:rsidRDefault="00D33EFA" w:rsidP="00D33EFA">
      <w:pPr>
        <w:pStyle w:val="ListParagraph"/>
        <w:spacing w:before="44" w:line="360" w:lineRule="auto"/>
        <w:ind w:left="502"/>
        <w:rPr>
          <w:sz w:val="24"/>
          <w:szCs w:val="24"/>
        </w:rPr>
      </w:pPr>
    </w:p>
    <w:sectPr w:rsidR="00D33EFA" w:rsidRPr="00D33EFA">
      <w:headerReference w:type="default" r:id="rId13"/>
      <w:footerReference w:type="default" r:id="rId14"/>
      <w:pgSz w:w="11920" w:h="16840"/>
      <w:pgMar w:top="1540" w:right="1320" w:bottom="280" w:left="1340" w:header="228" w:footer="1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08654" w14:textId="77777777" w:rsidR="008C6A87" w:rsidRDefault="008C6A87">
      <w:r>
        <w:separator/>
      </w:r>
    </w:p>
  </w:endnote>
  <w:endnote w:type="continuationSeparator" w:id="0">
    <w:p w14:paraId="772E04CC" w14:textId="77777777" w:rsidR="008C6A87" w:rsidRDefault="008C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70DE" w14:textId="77777777" w:rsidR="00DD134F" w:rsidRDefault="008C6A87">
    <w:pPr>
      <w:spacing w:line="200" w:lineRule="exact"/>
    </w:pPr>
    <w:r>
      <w:pict w14:anchorId="05C7D156">
        <v:group id="_x0000_s2049" style="position:absolute;margin-left:1in;margin-top:734.7pt;width:451.25pt;height:98.4pt;z-index:-251658240;mso-position-horizontal-relative:page;mso-position-vertical-relative:page" coordorigin="1440,14694" coordsize="9025,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440;top:14694;width:8497;height:1584">
            <v:imagedata r:id="rId1" o:title=""/>
          </v:shape>
          <v:shape id="_x0000_s2050" type="#_x0000_t75" style="position:absolute;left:1440;top:16278;width:9025;height:384">
            <v:imagedata r:id="rId2" o:title="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47D48" w14:textId="77777777" w:rsidR="008C6A87" w:rsidRDefault="008C6A87">
      <w:r>
        <w:separator/>
      </w:r>
    </w:p>
  </w:footnote>
  <w:footnote w:type="continuationSeparator" w:id="0">
    <w:p w14:paraId="1D27EC04" w14:textId="77777777" w:rsidR="008C6A87" w:rsidRDefault="008C6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9723" w14:textId="77777777" w:rsidR="00DD134F" w:rsidRDefault="008C6A87">
    <w:pPr>
      <w:spacing w:line="200" w:lineRule="exact"/>
    </w:pPr>
    <w:r>
      <w:pict w14:anchorId="7BB264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1in;margin-top:11.35pt;width:442.55pt;height:74.1pt;z-index:-251659264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136D1"/>
    <w:multiLevelType w:val="multilevel"/>
    <w:tmpl w:val="41D4C9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7A17A3F"/>
    <w:multiLevelType w:val="hybridMultilevel"/>
    <w:tmpl w:val="92F89FBA"/>
    <w:lvl w:ilvl="0" w:tplc="16E81D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34F"/>
    <w:rsid w:val="00275F4E"/>
    <w:rsid w:val="00280C6C"/>
    <w:rsid w:val="004A2F33"/>
    <w:rsid w:val="004B3A28"/>
    <w:rsid w:val="00512A11"/>
    <w:rsid w:val="00664623"/>
    <w:rsid w:val="00674F85"/>
    <w:rsid w:val="00826CE3"/>
    <w:rsid w:val="00876880"/>
    <w:rsid w:val="008C6A87"/>
    <w:rsid w:val="008E685E"/>
    <w:rsid w:val="00913DA5"/>
    <w:rsid w:val="0092002D"/>
    <w:rsid w:val="009240C1"/>
    <w:rsid w:val="00926D0B"/>
    <w:rsid w:val="00AB3085"/>
    <w:rsid w:val="00B6384D"/>
    <w:rsid w:val="00B879CE"/>
    <w:rsid w:val="00C40D8E"/>
    <w:rsid w:val="00CD4CC8"/>
    <w:rsid w:val="00D33EFA"/>
    <w:rsid w:val="00DC602B"/>
    <w:rsid w:val="00DD134F"/>
    <w:rsid w:val="00F6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2C68A33"/>
  <w15:docId w15:val="{9CE6DCD5-E8B5-4FA1-A579-9C3E99EF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26D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D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3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uad.id/submit_prodama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ttesismagisterpsikologi@uad.ac.id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nittesismagisterpsikologi@uad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nittesismagisterpsikologi@uad.ac.id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24</cp:revision>
  <cp:lastPrinted>2025-07-22T02:39:00Z</cp:lastPrinted>
  <dcterms:created xsi:type="dcterms:W3CDTF">2025-05-20T05:26:00Z</dcterms:created>
  <dcterms:modified xsi:type="dcterms:W3CDTF">2026-04-14T01:26:00Z</dcterms:modified>
</cp:coreProperties>
</file>